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857D4F" w:rsidRPr="009320F9" w:rsidRDefault="00857D4F" w:rsidP="00DE76C9">
      <w:pPr>
        <w:ind w:firstLine="284"/>
        <w:jc w:val="both"/>
        <w:rPr>
          <w:spacing w:val="-4"/>
          <w:sz w:val="24"/>
          <w:szCs w:val="24"/>
        </w:rPr>
      </w:pPr>
    </w:p>
    <w:p w:rsidR="00857D4F" w:rsidRPr="009320F9" w:rsidRDefault="00633748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857D4F" w:rsidRPr="009320F9" w:rsidRDefault="00857D4F" w:rsidP="00DE76C9">
      <w:pPr>
        <w:ind w:firstLine="284"/>
        <w:jc w:val="both"/>
        <w:rPr>
          <w:sz w:val="24"/>
          <w:szCs w:val="24"/>
        </w:rPr>
      </w:pPr>
    </w:p>
    <w:p w:rsidR="00857D4F" w:rsidRPr="009320F9" w:rsidRDefault="00857D4F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857D4F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857D4F" w:rsidRPr="009320F9" w:rsidRDefault="00857D4F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857D4F" w:rsidRPr="009320F9" w:rsidRDefault="00857D4F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857D4F" w:rsidRPr="009320F9" w:rsidRDefault="000E4C10" w:rsidP="00DE76C9">
            <w:pPr>
              <w:rPr>
                <w:bCs/>
                <w:sz w:val="24"/>
                <w:szCs w:val="24"/>
                <w:u w:val="single"/>
              </w:rPr>
            </w:pPr>
            <w:r w:rsidRPr="000E4C10">
              <w:rPr>
                <w:sz w:val="24"/>
                <w:szCs w:val="24"/>
              </w:rPr>
              <w:drawing>
                <wp:inline distT="0" distB="0" distL="0" distR="0">
                  <wp:extent cx="2394585" cy="1264920"/>
                  <wp:effectExtent l="38100" t="19050" r="5715" b="11430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D4F" w:rsidRPr="009320F9" w:rsidRDefault="00857D4F" w:rsidP="00DE76C9">
      <w:pPr>
        <w:rPr>
          <w:sz w:val="24"/>
          <w:szCs w:val="24"/>
        </w:rPr>
      </w:pPr>
    </w:p>
    <w:p w:rsidR="00857D4F" w:rsidRPr="009320F9" w:rsidRDefault="00857D4F" w:rsidP="00DE76C9">
      <w:pPr>
        <w:rPr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857D4F" w:rsidRPr="009320F9" w:rsidRDefault="00857D4F" w:rsidP="00DE76C9">
      <w:pPr>
        <w:jc w:val="center"/>
        <w:rPr>
          <w:b/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 w:rsidR="00AF57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</w:p>
    <w:p w:rsidR="00857D4F" w:rsidRPr="009320F9" w:rsidRDefault="00857D4F" w:rsidP="00DE76C9">
      <w:pPr>
        <w:jc w:val="center"/>
        <w:rPr>
          <w:b/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857D4F" w:rsidRPr="009320F9" w:rsidRDefault="00857D4F" w:rsidP="00DE76C9">
      <w:pPr>
        <w:jc w:val="center"/>
        <w:rPr>
          <w:bCs/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>о специальности  40.05.02 Правоохранительная деятельность, специализация оперативно-розыскная деятельность (узкая специализация – деятельность оперуполномоченного уголовного розыска)</w:t>
      </w:r>
    </w:p>
    <w:p w:rsidR="00857D4F" w:rsidRPr="009320F9" w:rsidRDefault="00857D4F" w:rsidP="00DE76C9">
      <w:pPr>
        <w:jc w:val="center"/>
        <w:rPr>
          <w:spacing w:val="-4"/>
          <w:sz w:val="24"/>
          <w:szCs w:val="24"/>
        </w:rPr>
      </w:pPr>
    </w:p>
    <w:p w:rsidR="00857D4F" w:rsidRPr="009320F9" w:rsidRDefault="00857D4F" w:rsidP="00DE76C9">
      <w:pPr>
        <w:jc w:val="center"/>
        <w:rPr>
          <w:sz w:val="24"/>
          <w:szCs w:val="24"/>
        </w:rPr>
      </w:pPr>
    </w:p>
    <w:p w:rsidR="00857D4F" w:rsidRPr="009320F9" w:rsidRDefault="00857D4F" w:rsidP="00DE76C9">
      <w:pPr>
        <w:jc w:val="center"/>
        <w:rPr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857D4F" w:rsidRPr="009320F9" w:rsidRDefault="00857D4F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857D4F" w:rsidRPr="009320F9" w:rsidRDefault="00857D4F" w:rsidP="00DE76C9">
      <w:pPr>
        <w:jc w:val="center"/>
        <w:rPr>
          <w:sz w:val="24"/>
          <w:szCs w:val="24"/>
        </w:rPr>
      </w:pPr>
    </w:p>
    <w:p w:rsidR="00857D4F" w:rsidRPr="009320F9" w:rsidRDefault="00857D4F" w:rsidP="00DE76C9">
      <w:pPr>
        <w:jc w:val="center"/>
        <w:rPr>
          <w:b/>
          <w:sz w:val="24"/>
          <w:szCs w:val="24"/>
        </w:rPr>
      </w:pPr>
    </w:p>
    <w:p w:rsidR="00857D4F" w:rsidRPr="009320F9" w:rsidRDefault="00857D4F" w:rsidP="00DE76C9">
      <w:pPr>
        <w:ind w:firstLine="567"/>
        <w:jc w:val="both"/>
        <w:rPr>
          <w:b/>
          <w:sz w:val="24"/>
          <w:szCs w:val="24"/>
        </w:rPr>
      </w:pPr>
    </w:p>
    <w:p w:rsidR="00857D4F" w:rsidRPr="009320F9" w:rsidRDefault="00857D4F" w:rsidP="00DE76C9">
      <w:pPr>
        <w:ind w:firstLine="567"/>
        <w:jc w:val="both"/>
        <w:rPr>
          <w:b/>
          <w:sz w:val="24"/>
          <w:szCs w:val="24"/>
        </w:rPr>
      </w:pPr>
    </w:p>
    <w:p w:rsidR="00857D4F" w:rsidRPr="009320F9" w:rsidRDefault="00857D4F" w:rsidP="00DE76C9">
      <w:pPr>
        <w:ind w:firstLine="567"/>
        <w:jc w:val="both"/>
        <w:rPr>
          <w:b/>
          <w:sz w:val="24"/>
          <w:szCs w:val="24"/>
        </w:rPr>
      </w:pPr>
    </w:p>
    <w:p w:rsidR="00857D4F" w:rsidRPr="009320F9" w:rsidRDefault="00633748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857D4F" w:rsidRPr="009320F9" w:rsidRDefault="00633748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857D4F" w:rsidRPr="009320F9" w:rsidRDefault="00633748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857D4F" w:rsidRPr="009320F9" w:rsidRDefault="00857D4F" w:rsidP="00DE76C9">
      <w:pPr>
        <w:jc w:val="both"/>
        <w:rPr>
          <w:color w:val="000000"/>
          <w:sz w:val="24"/>
          <w:szCs w:val="24"/>
        </w:rPr>
      </w:pPr>
    </w:p>
    <w:p w:rsidR="00857D4F" w:rsidRPr="009320F9" w:rsidRDefault="00857D4F" w:rsidP="00DE76C9">
      <w:pPr>
        <w:jc w:val="both"/>
        <w:rPr>
          <w:sz w:val="24"/>
          <w:szCs w:val="24"/>
        </w:rPr>
      </w:pPr>
    </w:p>
    <w:p w:rsidR="00857D4F" w:rsidRPr="009320F9" w:rsidRDefault="00857D4F" w:rsidP="00DE76C9">
      <w:pPr>
        <w:jc w:val="both"/>
        <w:rPr>
          <w:sz w:val="24"/>
          <w:szCs w:val="24"/>
        </w:rPr>
      </w:pPr>
    </w:p>
    <w:p w:rsidR="00857D4F" w:rsidRPr="009320F9" w:rsidRDefault="00857D4F" w:rsidP="00DE76C9">
      <w:pPr>
        <w:jc w:val="both"/>
        <w:rPr>
          <w:sz w:val="24"/>
          <w:szCs w:val="24"/>
        </w:rPr>
      </w:pPr>
    </w:p>
    <w:p w:rsidR="00857D4F" w:rsidRPr="009320F9" w:rsidRDefault="00633748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857D4F" w:rsidRPr="009320F9" w:rsidRDefault="00857D4F" w:rsidP="00DE76C9">
      <w:pPr>
        <w:jc w:val="center"/>
        <w:rPr>
          <w:sz w:val="24"/>
          <w:szCs w:val="24"/>
        </w:rPr>
      </w:pPr>
    </w:p>
    <w:p w:rsidR="00857D4F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633748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857D4F" w:rsidRPr="00633748" w:rsidRDefault="00DE76C9" w:rsidP="00633748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633748" w:rsidRPr="00AF57B1">
        <w:rPr>
          <w:sz w:val="24"/>
          <w:szCs w:val="24"/>
        </w:rPr>
        <w:lastRenderedPageBreak/>
        <w:t xml:space="preserve">1.  </w:t>
      </w:r>
      <w:r w:rsidR="00633748" w:rsidRPr="00AF57B1">
        <w:rPr>
          <w:b/>
          <w:sz w:val="24"/>
          <w:szCs w:val="24"/>
        </w:rPr>
        <w:t>Содержание занятия семинарского типа:</w:t>
      </w:r>
    </w:p>
    <w:p w:rsidR="00633748" w:rsidRPr="00633748" w:rsidRDefault="00633748" w:rsidP="00633748">
      <w:pPr>
        <w:ind w:firstLine="709"/>
        <w:jc w:val="both"/>
        <w:rPr>
          <w:b/>
          <w:sz w:val="24"/>
          <w:szCs w:val="24"/>
        </w:rPr>
      </w:pPr>
      <w:r w:rsidRPr="00633748">
        <w:rPr>
          <w:sz w:val="24"/>
          <w:szCs w:val="24"/>
        </w:rPr>
        <w:t xml:space="preserve">1.1. </w:t>
      </w:r>
      <w:r w:rsidRPr="00633748">
        <w:rPr>
          <w:b/>
          <w:bCs/>
          <w:sz w:val="24"/>
          <w:szCs w:val="24"/>
        </w:rPr>
        <w:t xml:space="preserve">ТЕМА 23. </w:t>
      </w:r>
      <w:r w:rsidRPr="00633748">
        <w:rPr>
          <w:b/>
          <w:sz w:val="24"/>
          <w:szCs w:val="24"/>
        </w:rPr>
        <w:t>АРЕНДА. БЕЗВОЗМЕЗДНОЕ ПОЛЬЗОВАНИЕ ИМУЩЕСТВОМ.</w:t>
      </w:r>
    </w:p>
    <w:p w:rsidR="00633748" w:rsidRPr="00633748" w:rsidRDefault="00633748" w:rsidP="006337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Понятие и виды обязательств по передаче имущества в пользование. Понятие и юридическая характеристика договора аренды. Форма и срок договора аренды. Формы арендной платы. Содержание и исполнение договора аренды. Субаренда и перенайм. Расторжение дого</w:t>
      </w:r>
      <w:r w:rsidRPr="00633748">
        <w:rPr>
          <w:sz w:val="24"/>
          <w:szCs w:val="24"/>
        </w:rPr>
        <w:softHyphen/>
        <w:t>вора аренды по требованию арендодателя и арендатора.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Виды аренды и их особенности. Основные элементы, форма, содержание и особенности договора проката. Защита прав потребителя.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Аренда транспортных средств. Основные элементы и особенности договора аренды транспортных средств. Договор аренды транспортных средств с предоставлением услуг по управлению и технической эксплуатации (с экипажем) и без экипажа. Гражданско-правовая ответственность по договору аренды транспортных средств.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Договор аренды зданий и сооружений. Права на земельные участки при аренде зданий и сооружений.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 xml:space="preserve">Договор договора аренды предприятий. Требования к форме договора аренды зданий, сооружений, предприятий. Порядок передачи  и возврата арендованного предприятия. 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Договор финансовой аренды (лизинг): понятие и значение в рыночных отношениях. Объект и субъекты лизинга. Формы, типы и виды лизинга. Содержание договора лизинга. Ответственность по договору лизинга.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Понятие и юридическая характеристика договора безвозмездного пользования (ссуды). Стороны договора безвозмездного пользования, их права и обязанности. Предмет договора безвозмездного пользования. Ответствен</w:t>
      </w:r>
      <w:r w:rsidRPr="00633748">
        <w:rPr>
          <w:sz w:val="24"/>
          <w:szCs w:val="24"/>
        </w:rPr>
        <w:softHyphen/>
        <w:t xml:space="preserve">ность ссудодателя. Распределение рисков случайной гибели или повреждения вещи. Основания и порядок досрочного прекращения договора безвозмездного пользования. </w:t>
      </w:r>
    </w:p>
    <w:p w:rsidR="00756837" w:rsidRPr="00633748" w:rsidRDefault="00756837" w:rsidP="00633748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857D4F" w:rsidRPr="00633748" w:rsidRDefault="00DE76C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 xml:space="preserve">Количество часов – </w:t>
      </w:r>
      <w:r w:rsidRPr="00207676">
        <w:t>2</w:t>
      </w:r>
      <w:r w:rsidR="00633748" w:rsidRPr="00633748">
        <w:t xml:space="preserve"> часа.</w:t>
      </w:r>
    </w:p>
    <w:p w:rsidR="00857D4F" w:rsidRPr="00633748" w:rsidRDefault="00857D4F" w:rsidP="00633748">
      <w:pPr>
        <w:pStyle w:val="aa"/>
        <w:tabs>
          <w:tab w:val="left" w:pos="1276"/>
        </w:tabs>
        <w:ind w:left="0" w:firstLine="709"/>
        <w:jc w:val="both"/>
      </w:pPr>
    </w:p>
    <w:p w:rsidR="00857D4F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>1.2. Цель и задачи занятия.</w:t>
      </w:r>
    </w:p>
    <w:p w:rsidR="00633748" w:rsidRPr="00633748" w:rsidRDefault="00633748" w:rsidP="00633748">
      <w:pPr>
        <w:ind w:firstLine="709"/>
        <w:jc w:val="both"/>
        <w:rPr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 xml:space="preserve">Цель занятия: </w:t>
      </w:r>
      <w:r w:rsidRPr="00633748">
        <w:rPr>
          <w:i/>
          <w:sz w:val="24"/>
          <w:szCs w:val="24"/>
        </w:rPr>
        <w:t>закрепление знаний о понятии и видах договоров по передаче имущества в пользование.</w:t>
      </w:r>
    </w:p>
    <w:p w:rsidR="00633748" w:rsidRPr="00633748" w:rsidRDefault="00633748" w:rsidP="00633748">
      <w:pPr>
        <w:ind w:firstLine="709"/>
        <w:jc w:val="both"/>
        <w:rPr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 xml:space="preserve">Задачами занятия </w:t>
      </w:r>
      <w:r w:rsidRPr="00633748">
        <w:rPr>
          <w:i/>
          <w:sz w:val="24"/>
          <w:szCs w:val="24"/>
        </w:rPr>
        <w:t>являются формирование навыков работы с  нормативным материалом и судебно-арбитражной практикой, правового анализа конкретных жизненных ситуаций, возникающих в связи с заключением и исполнением договоров по передаче имущества в пользование, навыков оформления таких договорных отношений.</w:t>
      </w:r>
    </w:p>
    <w:p w:rsidR="00756837" w:rsidRPr="00633748" w:rsidRDefault="00756837" w:rsidP="00633748">
      <w:pPr>
        <w:ind w:firstLine="709"/>
        <w:jc w:val="both"/>
        <w:rPr>
          <w:sz w:val="24"/>
          <w:szCs w:val="24"/>
        </w:rPr>
      </w:pPr>
    </w:p>
    <w:p w:rsidR="00857D4F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1.3. </w:t>
      </w:r>
      <w:r w:rsidR="00DE76C9" w:rsidRPr="00633748">
        <w:rPr>
          <w:b/>
        </w:rPr>
        <w:t>П</w:t>
      </w:r>
      <w:r w:rsidRPr="00633748">
        <w:rPr>
          <w:b/>
        </w:rPr>
        <w:t>рактические задания.</w:t>
      </w: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Задание 1.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 рабочей тетради составьте по вариантам проекты договоров аренды: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-офисного помещения;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 магазина;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 автомобиля без водителя.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Задание 2.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Проведите сравнительный анализ договора аренды и договора безвозмездного пользования (ссуды), результаты оформив в виде таблицы: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5"/>
        <w:gridCol w:w="2966"/>
        <w:gridCol w:w="2989"/>
      </w:tblGrid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33748">
              <w:rPr>
                <w:b/>
                <w:i/>
                <w:sz w:val="24"/>
                <w:szCs w:val="24"/>
              </w:rPr>
              <w:t>Договор аренды</w:t>
            </w: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33748">
              <w:rPr>
                <w:b/>
                <w:i/>
                <w:sz w:val="24"/>
                <w:szCs w:val="24"/>
              </w:rPr>
              <w:t>Договор ссуды</w:t>
            </w: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Стороны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Юридическая характеристика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 xml:space="preserve">Предмет  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Иные условия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33748" w:rsidRPr="00633748" w:rsidRDefault="00633748" w:rsidP="00633748">
      <w:pPr>
        <w:pStyle w:val="aa"/>
        <w:ind w:left="0" w:firstLine="709"/>
        <w:jc w:val="both"/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sz w:val="24"/>
          <w:szCs w:val="24"/>
        </w:rPr>
      </w:pPr>
      <w:r w:rsidRPr="00633748">
        <w:rPr>
          <w:b/>
          <w:sz w:val="24"/>
          <w:szCs w:val="24"/>
        </w:rPr>
        <w:t>ЗАДАЧИ:</w:t>
      </w: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1.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Хоккейная команда арендовала у стадиона каток для тренировок команды в зимний период. Из-за ряда следовавших друг за другом потеплении каток несколько раз растаивал, и команда не могла проводить регулярных тренировок. Команда прекратила перечислять стадиону арендную плату и потребовал расторжения договора. Стадион предъявил иск, требуя оплатить арендную плату, а также доходы, которые он мог бы получить, используя это имущество в других целях.</w:t>
      </w:r>
    </w:p>
    <w:p w:rsidR="00633748" w:rsidRPr="00633748" w:rsidRDefault="00633748" w:rsidP="00633748">
      <w:pPr>
        <w:numPr>
          <w:ilvl w:val="1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Обоснованы ли исковые требования наймодателя? </w:t>
      </w:r>
    </w:p>
    <w:p w:rsidR="00633748" w:rsidRPr="00633748" w:rsidRDefault="00633748" w:rsidP="00633748">
      <w:pPr>
        <w:numPr>
          <w:ilvl w:val="1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должен быть разрешен возникший спор?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2.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АО «Лесоруб» передало производственному кооперативу в аренду лесозаготовительную технику с условием о переходе права собственности на нее по истечение срока договора при этом арендные платежи засчитываются в счет выкупной цены техники. Последний платеж не был внесен что явилось основанием для обращения арендатора в суд с требованием о взыскании задолженности и возврате имущества. Суд удовлетворил требования арендодателя о взыскании задолженности и неустойки, но отклонил требования о возврате имущества, сославшись на  ст. 609 и 624 ГК РФ, которые указывают что договор аренды, предусматривающей переход права собственности заключается в форме, установленной для договора купли-продажи и п. 2 ст. 489 ГК РФ, предусматривающей возможность возврата имущества, проданного в рассрочку, если уплачено меньше половины цены товара, а производственный кооператив просрочил только последний платеж.</w:t>
      </w:r>
    </w:p>
    <w:p w:rsidR="00633748" w:rsidRPr="00633748" w:rsidRDefault="00633748" w:rsidP="00633748">
      <w:pPr>
        <w:numPr>
          <w:ilvl w:val="2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Можно ли применить в данном случае нормы ГК РФ о договоре купли-продажи?</w:t>
      </w:r>
    </w:p>
    <w:p w:rsidR="00633748" w:rsidRPr="00633748" w:rsidRDefault="00633748" w:rsidP="00633748">
      <w:pPr>
        <w:numPr>
          <w:ilvl w:val="2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Разрешите дело.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3.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Кудашкин передал Пухову автомобиль, приобретенный им с супругой и оформленный на него в пользование бесплатно для поездок последнего в деревню к родственникам. Однако Пухов использовал автомобиль для систематических перевозок частных лиц за плату и в последний день срока договора совершил в нетрезвом виде ДТП, причинив вред автомобилю Кудашкина, пассажиру Федорцову и другому транспортному средству, собственником которого является ООО «Рассвет».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Какое значение имеет цель использования имущества, переданного в ссуду?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Кто и перед кем будет отвечать за причиненный в ДТП вред?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изменится решение задачи, если договор, заключенный в данном случае был возмездным (договором аренды)?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4.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 xml:space="preserve">ООО «Футбол» арендовало у лизинговой компании  легковой автомобиль после чего передало его в субаренду своему сотруднику Кузину. По истечение 3 месяцев эксплуатации обнаружилась необходимость производства капитального ремонта двигателя. Кузин обратился к обществу, однако его переадресовали к лизинговой компании. Последняя пояснила, что автомобиль передан на баланс ООО, следовательно, они должны осуществлять капитальный ремонт. </w:t>
      </w:r>
    </w:p>
    <w:p w:rsidR="00633748" w:rsidRPr="00633748" w:rsidRDefault="00633748" w:rsidP="00633748">
      <w:pPr>
        <w:numPr>
          <w:ilvl w:val="3"/>
          <w:numId w:val="33"/>
        </w:numPr>
        <w:tabs>
          <w:tab w:val="left" w:pos="357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распределяются обязанности по производству капитального и текущего ремонта, технической и коммерческой эксплуатации?</w:t>
      </w:r>
    </w:p>
    <w:p w:rsidR="00633748" w:rsidRPr="00633748" w:rsidRDefault="00633748" w:rsidP="00633748">
      <w:pPr>
        <w:numPr>
          <w:ilvl w:val="3"/>
          <w:numId w:val="33"/>
        </w:numPr>
        <w:tabs>
          <w:tab w:val="left" w:pos="357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lastRenderedPageBreak/>
        <w:t>Разрешите данный спор, предполагая, что заключенный ООО и лизинговой компанией договор является: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- арендой транспортного средства;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- прокатом;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- договором лизинга. 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5.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ООО «Рога и копыта» приняло решение о сдаче в аренду одного из своих сетевых магазинов «Огонек» индивидуальному предпринимателю Сусликову сроком на 7 лет. Перед юристами были поставлены следующие вопросы: 1. Будут ли в составе магазина передаваться запасы продукции, хранящиеся на его складе, в частности ликеро-водочная продукция? 2. Кто будет оплачивать задолженность перед поставщиком этой продукции ООО «Юта-НН» в сумме 1 млн. рублей? Требуется ли известить ООО «Юта-НН» о предстоящей сделке? Вправе ли Сусликов произвести ремонт и модернизацию интерьера магазина?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Дайте разъяснения по вопросам. </w:t>
      </w:r>
    </w:p>
    <w:p w:rsidR="00857D4F" w:rsidRPr="00633748" w:rsidRDefault="00857D4F" w:rsidP="00633748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857D4F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>1.4. Рекомендуемая литература по данному занятию.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Нормативный материал, судебно-арбитражная практика по теме 23: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ФЗ РФ от 29.10.1998 № 164-ФЗ «О финансовой аренде (лизинге)» // СЗ РФ. – 1998. - № 44. -Ст. 5394.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ФЗ РФ от 21.07.1997 № 122-ФЗ «О государственной регистрации прав на недвижимое имущество и сделок с ним» // СЗ РФ. – 1997. - № 30. - Ст. 3594.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Информационное письмо Президиума ВАС РФ от 16.02.2001 № 59 «Обзор практики разрешения споров, связанных с применением Федерального закона «О государственной регистрации прав на недвижимое имущество и сделок с ним» // Вестник ВАС РФ. – 2001. - № 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Информационное письмо Президиума ВАС РФ от 11.01.2002 № 66 «Обзор практики разрешения споров, связанных с арендой» // Вестник ВАС РФ. – 2002. - № 3.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</w:pPr>
      <w:r w:rsidRPr="00633748">
        <w:rPr>
          <w:snapToGrid w:val="0"/>
        </w:rPr>
        <w:t>Постановление Пленума ВАС РФ от 17.11.2011 № 73 «Об отдельных вопросах практики применения правил Гражданского кодекса Российской Федерации о договоре аренды» //Вестник ВАС РФ 2012. - № 1.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</w:pPr>
      <w:r w:rsidRPr="00633748">
        <w:t>Постановление Пленума ВАС РФ от 14.03.2014 N 17 "Об отдельных вопросах, связанных с договором выкупного лизинга"</w:t>
      </w:r>
    </w:p>
    <w:p w:rsidR="00633748" w:rsidRPr="00633748" w:rsidRDefault="00633748" w:rsidP="00633748">
      <w:pPr>
        <w:tabs>
          <w:tab w:val="left" w:pos="357"/>
          <w:tab w:val="num" w:pos="851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tabs>
          <w:tab w:val="left" w:pos="357"/>
          <w:tab w:val="num" w:pos="851"/>
        </w:tabs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Дополнительная литература по теме 23:</w:t>
      </w:r>
    </w:p>
    <w:p w:rsidR="00207676" w:rsidRDefault="00633748" w:rsidP="00A97665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 w:rsidRPr="00633748">
        <w:t xml:space="preserve">Белов В.А. О консенсуальности и реальности договора аренды // Право и экономика. </w:t>
      </w:r>
      <w:r w:rsidR="00207676">
        <w:rPr>
          <w:i/>
          <w:iCs/>
          <w:lang w:eastAsia="ru-RU"/>
        </w:rPr>
        <w:t>Белов, В. А. </w:t>
      </w:r>
      <w:r w:rsidR="00207676">
        <w:rPr>
          <w:lang w:eastAsia="ru-RU"/>
        </w:rPr>
        <w:t xml:space="preserve"> Понятие и виды торговых договоров. Курс лекций : учебное пособие для вузов / В. А. Белов. — Москва : Издательство Юрайт, 2020. — 502 с. — (Высшее образование). — ISBN 978-5-534-00970-5. — Текст : электронный // ЭБС Юрайт [сайт]. — URL: </w:t>
      </w:r>
      <w:hyperlink r:id="rId8" w:tgtFrame="_blank" w:history="1">
        <w:r w:rsidR="00207676">
          <w:rPr>
            <w:rStyle w:val="af2"/>
            <w:lang w:eastAsia="ru-RU"/>
          </w:rPr>
          <w:t>http://biblio-online.ru/bcode/451891</w:t>
        </w:r>
      </w:hyperlink>
      <w:r w:rsidR="00037F05">
        <w:rPr>
          <w:lang w:eastAsia="ru-RU"/>
        </w:rPr>
        <w:t xml:space="preserve"> (дата обращения: 0</w:t>
      </w:r>
      <w:r w:rsidR="00A97665">
        <w:rPr>
          <w:lang w:eastAsia="ru-RU"/>
        </w:rPr>
        <w:t>6</w:t>
      </w:r>
      <w:r w:rsidR="00207676">
        <w:rPr>
          <w:lang w:eastAsia="ru-RU"/>
        </w:rPr>
        <w:t>.03.2020).</w:t>
      </w:r>
    </w:p>
    <w:p w:rsidR="00207676" w:rsidRDefault="00207676" w:rsidP="00A97665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>
        <w:rPr>
          <w:i/>
          <w:iCs/>
          <w:lang w:eastAsia="ru-RU"/>
        </w:rPr>
        <w:t>Белов, В. А. </w:t>
      </w:r>
      <w:r>
        <w:rPr>
          <w:lang w:eastAsia="ru-RU"/>
        </w:rPr>
        <w:t xml:space="preserve"> Гражданское право в 2 т. Том 2. Особенная часть : учебник для вузов / В. А. Белов. — Москва : Издательство Юрайт, 2020. — 463 с. — (Высшее образование). — ISBN 978-5-534-00191-4. — Текст : электронный // ЭБС Юрайт [сайт]. — URL: </w:t>
      </w:r>
      <w:hyperlink r:id="rId9" w:tgtFrame="_blank" w:history="1">
        <w:r>
          <w:rPr>
            <w:rStyle w:val="af2"/>
            <w:lang w:eastAsia="ru-RU"/>
          </w:rPr>
          <w:t>http://biblio-online.ru/bcode/452735</w:t>
        </w:r>
      </w:hyperlink>
      <w:r w:rsidR="00037F05">
        <w:rPr>
          <w:lang w:eastAsia="ru-RU"/>
        </w:rPr>
        <w:t xml:space="preserve"> (дата обращения: 0</w:t>
      </w:r>
      <w:r w:rsidR="00A97665">
        <w:rPr>
          <w:lang w:eastAsia="ru-RU"/>
        </w:rPr>
        <w:t>6</w:t>
      </w:r>
      <w:r>
        <w:rPr>
          <w:lang w:eastAsia="ru-RU"/>
        </w:rPr>
        <w:t>.03.2020).</w:t>
      </w:r>
    </w:p>
    <w:p w:rsidR="00207676" w:rsidRPr="00207676" w:rsidRDefault="00207676" w:rsidP="00A97665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 w:rsidRPr="00207676">
        <w:rPr>
          <w:i/>
          <w:iCs/>
          <w:lang w:eastAsia="ru-RU"/>
        </w:rPr>
        <w:t>Зенин, И. А. </w:t>
      </w:r>
      <w:r w:rsidRPr="00207676">
        <w:rPr>
          <w:lang w:eastAsia="ru-RU"/>
        </w:rPr>
        <w:t xml:space="preserve"> Гражданское право. Особенная часть : учебник для вузов / И. А. Зенин. — 19-е изд., перераб. и доп. — Москва : Издательство Юрайт, 2020. — 295 с. — (Высшее образование). — ISBN 978-5-534-10048-8. — Текст : электронный // ЭБС Юрайт [сайт]. — URL: </w:t>
      </w:r>
      <w:hyperlink r:id="rId10" w:tgtFrame="_blank" w:history="1">
        <w:r w:rsidRPr="00207676">
          <w:rPr>
            <w:color w:val="0000FF"/>
            <w:u w:val="single"/>
            <w:lang w:eastAsia="ru-RU"/>
          </w:rPr>
          <w:t>http://biblio-online.ru/bcode/451462</w:t>
        </w:r>
      </w:hyperlink>
      <w:r w:rsidRPr="00207676">
        <w:rPr>
          <w:lang w:eastAsia="ru-RU"/>
        </w:rPr>
        <w:t xml:space="preserve"> (дата обращения: </w:t>
      </w:r>
      <w:r w:rsidR="00037F05">
        <w:rPr>
          <w:lang w:eastAsia="ru-RU"/>
        </w:rPr>
        <w:t>0</w:t>
      </w:r>
      <w:r w:rsidR="00A97665">
        <w:rPr>
          <w:lang w:eastAsia="ru-RU"/>
        </w:rPr>
        <w:t>6</w:t>
      </w:r>
      <w:r w:rsidRPr="00207676">
        <w:rPr>
          <w:lang w:eastAsia="ru-RU"/>
        </w:rPr>
        <w:t>.03.2020).</w:t>
      </w:r>
    </w:p>
    <w:p w:rsidR="00207676" w:rsidRDefault="00207676" w:rsidP="00A97665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>
        <w:rPr>
          <w:lang w:eastAsia="ru-RU"/>
        </w:rPr>
        <w:t xml:space="preserve">Гражданское право России. Особенная часть в 2 т. Том 2 : учебник для вузов / А. П. Анисимов, М. Ю. Козлова, А. Я. Рыженков, С. А. Чаркин ; под общей редакцией </w:t>
      </w:r>
      <w:r>
        <w:rPr>
          <w:lang w:eastAsia="ru-RU"/>
        </w:rPr>
        <w:lastRenderedPageBreak/>
        <w:t xml:space="preserve">А. Я. Рыженкова. — 6-е изд., перераб. и доп. — Москва : Издательство Юрайт, 2020. — 224 с. — (Высшее образование). — ISBN 978-5-534-07881-7. — Текст : электронный // ЭБС Юрайт [сайт]. — URL: </w:t>
      </w:r>
      <w:hyperlink r:id="rId11" w:tgtFrame="_blank" w:history="1">
        <w:r>
          <w:rPr>
            <w:rStyle w:val="af2"/>
            <w:lang w:eastAsia="ru-RU"/>
          </w:rPr>
          <w:t>http://biblio-online.ru/bcode/451571</w:t>
        </w:r>
      </w:hyperlink>
      <w:r>
        <w:rPr>
          <w:lang w:eastAsia="ru-RU"/>
        </w:rPr>
        <w:t xml:space="preserve"> (</w:t>
      </w:r>
      <w:r w:rsidR="00037F05">
        <w:rPr>
          <w:lang w:eastAsia="ru-RU"/>
        </w:rPr>
        <w:t>дата обращения: 0</w:t>
      </w:r>
      <w:r w:rsidR="00A97665">
        <w:rPr>
          <w:lang w:eastAsia="ru-RU"/>
        </w:rPr>
        <w:t>6</w:t>
      </w:r>
      <w:r>
        <w:rPr>
          <w:lang w:eastAsia="ru-RU"/>
        </w:rPr>
        <w:t>.03.2020).</w:t>
      </w:r>
    </w:p>
    <w:p w:rsidR="00AF57B1" w:rsidRPr="00633748" w:rsidRDefault="00AF57B1" w:rsidP="00207676">
      <w:pPr>
        <w:pStyle w:val="ConsPlusNormal"/>
        <w:ind w:left="709" w:firstLine="0"/>
        <w:rPr>
          <w:sz w:val="24"/>
          <w:szCs w:val="24"/>
        </w:rPr>
      </w:pPr>
    </w:p>
    <w:p w:rsidR="00857D4F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1.5. </w:t>
      </w:r>
      <w:r w:rsidR="00DE76C9" w:rsidRPr="00633748">
        <w:rPr>
          <w:b/>
        </w:rPr>
        <w:t xml:space="preserve">Алгоритм </w:t>
      </w:r>
      <w:r w:rsidRPr="00633748">
        <w:rPr>
          <w:b/>
        </w:rPr>
        <w:t>выполнения практических заданий.</w:t>
      </w:r>
    </w:p>
    <w:p w:rsidR="00DE76C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Решение задач по гражданскому праву предполагает:</w:t>
      </w:r>
    </w:p>
    <w:p w:rsidR="00DE76C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1. Анализ спорных правоотношений.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2. Определение применимых нормативных правовых актов.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3. Выбор норм, отвечающих на заданные вопросы.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4. Формулирование позиции по спорному правоотношению. Аргументирование позиции нормами закона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5. Анализ судебной практики по аналогичным вопросам</w:t>
      </w:r>
    </w:p>
    <w:p w:rsidR="00857D4F" w:rsidRPr="00633748" w:rsidRDefault="00857D4F" w:rsidP="00633748">
      <w:pPr>
        <w:pStyle w:val="aa"/>
        <w:tabs>
          <w:tab w:val="left" w:pos="1276"/>
        </w:tabs>
        <w:ind w:left="0" w:firstLine="709"/>
        <w:jc w:val="both"/>
      </w:pPr>
    </w:p>
    <w:p w:rsidR="00857D4F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1.6. Вопросы для самостоятельного изучения по данной теме. </w:t>
      </w:r>
    </w:p>
    <w:p w:rsidR="00857D4F" w:rsidRPr="00633748" w:rsidRDefault="00857D4F" w:rsidP="00633748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Какие договоры входят в группу обязательств по передаче имущества в пользование?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Могут ли быть предметом договоров по передаче в пользование деньги, родовые вещи?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 соотносятся  поднайм и перенайм?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При каких обстоятельствах и в каком порядке подлежит расторжению договор аренды?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Каковы существенные условия договора аренды зданий и сооружений?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Укажите формы арендной платы по договору аренды предприятия.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Перечислите особенности договора проката.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 чем заключаются отличия между арендой транспортного средства с экипажем и аренды транспортного средства без экипажа?</w:t>
      </w:r>
    </w:p>
    <w:p w:rsidR="00633748" w:rsidRPr="00633748" w:rsidRDefault="00633748" w:rsidP="00633748">
      <w:pPr>
        <w:pStyle w:val="ConsNonformat"/>
        <w:widowControl/>
        <w:numPr>
          <w:ilvl w:val="0"/>
          <w:numId w:val="36"/>
        </w:numPr>
        <w:suppressAutoHyphens w:val="0"/>
        <w:ind w:left="0" w:firstLine="709"/>
        <w:rPr>
          <w:rFonts w:ascii="Times New Roman" w:hAnsi="Times New Roman" w:cs="Times New Roman"/>
        </w:rPr>
      </w:pPr>
      <w:r w:rsidRPr="00633748">
        <w:rPr>
          <w:rFonts w:ascii="Times New Roman" w:hAnsi="Times New Roman" w:cs="Times New Roman"/>
        </w:rPr>
        <w:t xml:space="preserve">В чем состоит различие финансового и оперативного лизинга? </w:t>
      </w:r>
    </w:p>
    <w:p w:rsidR="00857D4F" w:rsidRPr="00633748" w:rsidRDefault="00633748" w:rsidP="00633748">
      <w:pPr>
        <w:pStyle w:val="ConsNonformat"/>
        <w:widowControl/>
        <w:numPr>
          <w:ilvl w:val="0"/>
          <w:numId w:val="36"/>
        </w:numPr>
        <w:suppressAutoHyphens w:val="0"/>
        <w:ind w:left="0" w:firstLine="709"/>
        <w:rPr>
          <w:rFonts w:ascii="Times New Roman" w:hAnsi="Times New Roman" w:cs="Times New Roman"/>
        </w:rPr>
      </w:pPr>
      <w:r w:rsidRPr="00633748">
        <w:rPr>
          <w:rFonts w:ascii="Times New Roman" w:hAnsi="Times New Roman" w:cs="Times New Roman"/>
        </w:rPr>
        <w:t>Каков порядок расторжения договора безвозмездного пользования (ссуды)?</w:t>
      </w:r>
    </w:p>
    <w:sectPr w:rsidR="00857D4F" w:rsidRPr="00633748" w:rsidSect="00633748">
      <w:foot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48" w:rsidRDefault="00633748" w:rsidP="00633748">
      <w:r>
        <w:separator/>
      </w:r>
    </w:p>
  </w:endnote>
  <w:endnote w:type="continuationSeparator" w:id="0">
    <w:p w:rsidR="00633748" w:rsidRDefault="00633748" w:rsidP="0063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672"/>
      <w:docPartObj>
        <w:docPartGallery w:val="Page Numbers (Bottom of Page)"/>
        <w:docPartUnique/>
      </w:docPartObj>
    </w:sdtPr>
    <w:sdtContent>
      <w:p w:rsidR="00633748" w:rsidRDefault="00603B81">
        <w:pPr>
          <w:pStyle w:val="af0"/>
          <w:jc w:val="right"/>
        </w:pPr>
        <w:fldSimple w:instr=" PAGE   \* MERGEFORMAT ">
          <w:r w:rsidR="000E4C10">
            <w:rPr>
              <w:noProof/>
            </w:rPr>
            <w:t>5</w:t>
          </w:r>
        </w:fldSimple>
      </w:p>
    </w:sdtContent>
  </w:sdt>
  <w:p w:rsidR="00633748" w:rsidRDefault="006337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48" w:rsidRDefault="00633748" w:rsidP="00633748">
      <w:r>
        <w:separator/>
      </w:r>
    </w:p>
  </w:footnote>
  <w:footnote w:type="continuationSeparator" w:id="0">
    <w:p w:rsidR="00633748" w:rsidRDefault="00633748" w:rsidP="0063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0"/>
    <w:multiLevelType w:val="multilevel"/>
    <w:tmpl w:val="7D0E0D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880757F"/>
    <w:multiLevelType w:val="hybridMultilevel"/>
    <w:tmpl w:val="C83E7F1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14BB4"/>
    <w:multiLevelType w:val="hybridMultilevel"/>
    <w:tmpl w:val="0C3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112C0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754F9"/>
    <w:multiLevelType w:val="hybridMultilevel"/>
    <w:tmpl w:val="3B2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1"/>
  </w:num>
  <w:num w:numId="10">
    <w:abstractNumId w:val="15"/>
  </w:num>
  <w:num w:numId="11">
    <w:abstractNumId w:val="34"/>
  </w:num>
  <w:num w:numId="12">
    <w:abstractNumId w:val="27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9"/>
  </w:num>
  <w:num w:numId="19">
    <w:abstractNumId w:val="7"/>
  </w:num>
  <w:num w:numId="20">
    <w:abstractNumId w:val="30"/>
  </w:num>
  <w:num w:numId="21">
    <w:abstractNumId w:val="29"/>
  </w:num>
  <w:num w:numId="22">
    <w:abstractNumId w:val="18"/>
  </w:num>
  <w:num w:numId="23">
    <w:abstractNumId w:val="12"/>
  </w:num>
  <w:num w:numId="24">
    <w:abstractNumId w:val="28"/>
  </w:num>
  <w:num w:numId="25">
    <w:abstractNumId w:val="26"/>
  </w:num>
  <w:num w:numId="26">
    <w:abstractNumId w:val="21"/>
  </w:num>
  <w:num w:numId="27">
    <w:abstractNumId w:val="16"/>
  </w:num>
  <w:num w:numId="28">
    <w:abstractNumId w:val="10"/>
  </w:num>
  <w:num w:numId="29">
    <w:abstractNumId w:val="32"/>
  </w:num>
  <w:num w:numId="30">
    <w:abstractNumId w:val="33"/>
  </w:num>
  <w:num w:numId="31">
    <w:abstractNumId w:val="35"/>
  </w:num>
  <w:num w:numId="32">
    <w:abstractNumId w:val="8"/>
  </w:num>
  <w:num w:numId="33">
    <w:abstractNumId w:val="31"/>
  </w:num>
  <w:num w:numId="34">
    <w:abstractNumId w:val="20"/>
  </w:num>
  <w:num w:numId="35">
    <w:abstractNumId w:val="17"/>
  </w:num>
  <w:num w:numId="36">
    <w:abstractNumId w:val="3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C9"/>
    <w:rsid w:val="00037F05"/>
    <w:rsid w:val="00056853"/>
    <w:rsid w:val="000E4C10"/>
    <w:rsid w:val="00207676"/>
    <w:rsid w:val="00603B81"/>
    <w:rsid w:val="00633748"/>
    <w:rsid w:val="00756837"/>
    <w:rsid w:val="00857D4F"/>
    <w:rsid w:val="009320F9"/>
    <w:rsid w:val="00A97665"/>
    <w:rsid w:val="00AF57B1"/>
    <w:rsid w:val="00BF27CF"/>
    <w:rsid w:val="00DE76C9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F"/>
    <w:pPr>
      <w:suppressAutoHyphens/>
    </w:pPr>
    <w:rPr>
      <w:lang w:eastAsia="zh-CN"/>
    </w:rPr>
  </w:style>
  <w:style w:type="paragraph" w:styleId="1">
    <w:name w:val="heading 1"/>
    <w:basedOn w:val="a"/>
    <w:qFormat/>
    <w:rsid w:val="00857D4F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57D4F"/>
  </w:style>
  <w:style w:type="character" w:customStyle="1" w:styleId="a3">
    <w:name w:val="Текст сноски Знак"/>
    <w:basedOn w:val="10"/>
    <w:rsid w:val="00857D4F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857D4F"/>
    <w:rPr>
      <w:vertAlign w:val="superscript"/>
    </w:rPr>
  </w:style>
  <w:style w:type="paragraph" w:customStyle="1" w:styleId="a5">
    <w:name w:val="Заголовок"/>
    <w:basedOn w:val="a"/>
    <w:next w:val="a6"/>
    <w:rsid w:val="00857D4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857D4F"/>
    <w:pPr>
      <w:spacing w:after="140" w:line="288" w:lineRule="auto"/>
    </w:pPr>
  </w:style>
  <w:style w:type="paragraph" w:styleId="a7">
    <w:name w:val="List"/>
    <w:basedOn w:val="a6"/>
    <w:rsid w:val="00857D4F"/>
    <w:rPr>
      <w:rFonts w:cs="FreeSans"/>
    </w:rPr>
  </w:style>
  <w:style w:type="paragraph" w:styleId="a8">
    <w:name w:val="caption"/>
    <w:basedOn w:val="a"/>
    <w:qFormat/>
    <w:rsid w:val="00857D4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857D4F"/>
    <w:pPr>
      <w:suppressLineNumbers/>
    </w:pPr>
    <w:rPr>
      <w:rFonts w:cs="FreeSans"/>
    </w:rPr>
  </w:style>
  <w:style w:type="paragraph" w:styleId="a9">
    <w:name w:val="footnote text"/>
    <w:basedOn w:val="a"/>
    <w:rsid w:val="00857D4F"/>
  </w:style>
  <w:style w:type="paragraph" w:styleId="aa">
    <w:name w:val="List Paragraph"/>
    <w:basedOn w:val="a"/>
    <w:uiPriority w:val="34"/>
    <w:qFormat/>
    <w:rsid w:val="00857D4F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857D4F"/>
    <w:pPr>
      <w:suppressLineNumbers/>
    </w:pPr>
  </w:style>
  <w:style w:type="paragraph" w:customStyle="1" w:styleId="ac">
    <w:name w:val="Заголовок таблицы"/>
    <w:basedOn w:val="ab"/>
    <w:rsid w:val="00857D4F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857D4F"/>
    <w:pPr>
      <w:ind w:left="708" w:hanging="357"/>
    </w:pPr>
  </w:style>
  <w:style w:type="paragraph" w:styleId="ad">
    <w:name w:val="Body Text Indent"/>
    <w:basedOn w:val="a"/>
    <w:rsid w:val="00857D4F"/>
    <w:pPr>
      <w:ind w:left="357" w:right="-1332" w:firstLine="550"/>
    </w:pPr>
  </w:style>
  <w:style w:type="paragraph" w:customStyle="1" w:styleId="FR1">
    <w:name w:val="FR1"/>
    <w:rsid w:val="00857D4F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857D4F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857D4F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633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748"/>
    <w:rPr>
      <w:lang w:eastAsia="zh-CN"/>
    </w:rPr>
  </w:style>
  <w:style w:type="character" w:styleId="af2">
    <w:name w:val="Hyperlink"/>
    <w:basedOn w:val="a0"/>
    <w:uiPriority w:val="99"/>
    <w:semiHidden/>
    <w:unhideWhenUsed/>
    <w:rsid w:val="00207676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E4C1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4C1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18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515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bcode/451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27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5</cp:revision>
  <cp:lastPrinted>2020-03-27T15:00:00Z</cp:lastPrinted>
  <dcterms:created xsi:type="dcterms:W3CDTF">2020-03-25T10:31:00Z</dcterms:created>
  <dcterms:modified xsi:type="dcterms:W3CDTF">2020-03-27T15:00:00Z</dcterms:modified>
</cp:coreProperties>
</file>