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B43" w:rsidRPr="009320F9" w:rsidRDefault="00956669" w:rsidP="00DE76C9">
      <w:pPr>
        <w:jc w:val="center"/>
        <w:rPr>
          <w:sz w:val="24"/>
          <w:szCs w:val="24"/>
        </w:rPr>
      </w:pPr>
      <w:r w:rsidRPr="009320F9">
        <w:rPr>
          <w:spacing w:val="-4"/>
          <w:sz w:val="24"/>
          <w:szCs w:val="24"/>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7D1B43" w:rsidRPr="009320F9" w:rsidRDefault="007D1B43" w:rsidP="00DE76C9">
      <w:pPr>
        <w:ind w:firstLine="284"/>
        <w:jc w:val="both"/>
        <w:rPr>
          <w:spacing w:val="-4"/>
          <w:sz w:val="24"/>
          <w:szCs w:val="24"/>
        </w:rPr>
      </w:pPr>
    </w:p>
    <w:p w:rsidR="007D1B43" w:rsidRPr="009320F9" w:rsidRDefault="00956669" w:rsidP="00DE76C9">
      <w:pPr>
        <w:ind w:firstLine="284"/>
        <w:jc w:val="center"/>
        <w:rPr>
          <w:sz w:val="24"/>
          <w:szCs w:val="24"/>
        </w:rPr>
      </w:pPr>
      <w:r w:rsidRPr="009320F9">
        <w:rPr>
          <w:sz w:val="24"/>
          <w:szCs w:val="24"/>
        </w:rPr>
        <w:t>Кафедра гражданского права и процесса</w:t>
      </w:r>
    </w:p>
    <w:p w:rsidR="007D1B43" w:rsidRPr="009320F9" w:rsidRDefault="007D1B43" w:rsidP="00DE76C9">
      <w:pPr>
        <w:ind w:firstLine="284"/>
        <w:jc w:val="both"/>
        <w:rPr>
          <w:sz w:val="24"/>
          <w:szCs w:val="24"/>
        </w:rPr>
      </w:pPr>
    </w:p>
    <w:p w:rsidR="007D1B43" w:rsidRPr="009320F9" w:rsidRDefault="007D1B43" w:rsidP="00DE76C9">
      <w:pPr>
        <w:jc w:val="both"/>
        <w:rPr>
          <w:sz w:val="24"/>
          <w:szCs w:val="24"/>
        </w:rPr>
      </w:pPr>
    </w:p>
    <w:tbl>
      <w:tblPr>
        <w:tblW w:w="0" w:type="auto"/>
        <w:tblLayout w:type="fixed"/>
        <w:tblLook w:val="0000" w:firstRow="0" w:lastRow="0" w:firstColumn="0" w:lastColumn="0" w:noHBand="0" w:noVBand="0"/>
      </w:tblPr>
      <w:tblGrid>
        <w:gridCol w:w="4250"/>
        <w:gridCol w:w="1103"/>
        <w:gridCol w:w="4487"/>
      </w:tblGrid>
      <w:tr w:rsidR="007D1B43" w:rsidRPr="009320F9">
        <w:trPr>
          <w:trHeight w:val="1742"/>
        </w:trPr>
        <w:tc>
          <w:tcPr>
            <w:tcW w:w="4250" w:type="dxa"/>
            <w:shd w:val="clear" w:color="auto" w:fill="auto"/>
          </w:tcPr>
          <w:p w:rsidR="007D1B43" w:rsidRPr="009320F9" w:rsidRDefault="007D1B43" w:rsidP="00DE76C9">
            <w:pPr>
              <w:snapToGrid w:val="0"/>
              <w:rPr>
                <w:sz w:val="24"/>
                <w:szCs w:val="24"/>
              </w:rPr>
            </w:pPr>
          </w:p>
        </w:tc>
        <w:tc>
          <w:tcPr>
            <w:tcW w:w="1103" w:type="dxa"/>
            <w:shd w:val="clear" w:color="auto" w:fill="auto"/>
          </w:tcPr>
          <w:p w:rsidR="007D1B43" w:rsidRPr="009320F9" w:rsidRDefault="007D1B43" w:rsidP="00DE76C9">
            <w:pPr>
              <w:snapToGrid w:val="0"/>
              <w:rPr>
                <w:sz w:val="24"/>
                <w:szCs w:val="24"/>
              </w:rPr>
            </w:pPr>
          </w:p>
        </w:tc>
        <w:tc>
          <w:tcPr>
            <w:tcW w:w="4487" w:type="dxa"/>
            <w:shd w:val="clear" w:color="auto" w:fill="auto"/>
          </w:tcPr>
          <w:p w:rsidR="007D1B43" w:rsidRPr="009320F9" w:rsidRDefault="00F23CE0" w:rsidP="00DE76C9">
            <w:pPr>
              <w:rPr>
                <w:bCs/>
                <w:sz w:val="24"/>
                <w:szCs w:val="24"/>
                <w:u w:val="single"/>
              </w:rPr>
            </w:pPr>
            <w:bookmarkStart w:id="0" w:name="_GoBack"/>
            <w:bookmarkEnd w:id="0"/>
            <w:r>
              <w:rPr>
                <w:noProof/>
                <w:lang w:eastAsia="ru-RU"/>
              </w:rPr>
              <w:drawing>
                <wp:inline distT="0" distB="0" distL="0" distR="0">
                  <wp:extent cx="2394585" cy="1264920"/>
                  <wp:effectExtent l="19050" t="38100" r="5715" b="11430"/>
                  <wp:docPr id="1" name="Рисунок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60000">
                            <a:off x="0" y="0"/>
                            <a:ext cx="2394585" cy="1264920"/>
                          </a:xfrm>
                          <a:prstGeom prst="rect">
                            <a:avLst/>
                          </a:prstGeom>
                          <a:noFill/>
                        </pic:spPr>
                      </pic:pic>
                    </a:graphicData>
                  </a:graphic>
                </wp:inline>
              </w:drawing>
            </w:r>
          </w:p>
        </w:tc>
      </w:tr>
    </w:tbl>
    <w:p w:rsidR="007D1B43" w:rsidRPr="009320F9" w:rsidRDefault="007D1B43" w:rsidP="00DE76C9">
      <w:pPr>
        <w:rPr>
          <w:sz w:val="24"/>
          <w:szCs w:val="24"/>
        </w:rPr>
      </w:pPr>
    </w:p>
    <w:p w:rsidR="007D1B43" w:rsidRPr="009320F9" w:rsidRDefault="007D1B43" w:rsidP="00DE76C9">
      <w:pPr>
        <w:rPr>
          <w:sz w:val="24"/>
          <w:szCs w:val="24"/>
        </w:rPr>
      </w:pPr>
    </w:p>
    <w:p w:rsidR="007D1B43" w:rsidRPr="009320F9" w:rsidRDefault="00956669" w:rsidP="00DE76C9">
      <w:pPr>
        <w:jc w:val="center"/>
        <w:rPr>
          <w:sz w:val="24"/>
          <w:szCs w:val="24"/>
        </w:rPr>
      </w:pPr>
      <w:r w:rsidRPr="009320F9">
        <w:rPr>
          <w:b/>
          <w:sz w:val="24"/>
          <w:szCs w:val="24"/>
        </w:rPr>
        <w:t xml:space="preserve">Конспект </w:t>
      </w:r>
    </w:p>
    <w:p w:rsidR="007D1B43" w:rsidRPr="009320F9" w:rsidRDefault="007D1B43" w:rsidP="00DE76C9">
      <w:pPr>
        <w:jc w:val="center"/>
        <w:rPr>
          <w:b/>
          <w:sz w:val="24"/>
          <w:szCs w:val="24"/>
        </w:rPr>
      </w:pPr>
    </w:p>
    <w:p w:rsidR="007D1B43" w:rsidRPr="009320F9" w:rsidRDefault="00956669" w:rsidP="00DE76C9">
      <w:pPr>
        <w:jc w:val="center"/>
        <w:rPr>
          <w:sz w:val="24"/>
          <w:szCs w:val="24"/>
        </w:rPr>
      </w:pPr>
      <w:r w:rsidRPr="009320F9">
        <w:rPr>
          <w:b/>
          <w:sz w:val="24"/>
          <w:szCs w:val="24"/>
        </w:rPr>
        <w:t xml:space="preserve">занятия семинарского типа по теме № </w:t>
      </w:r>
      <w:r w:rsidR="00AF57B1">
        <w:rPr>
          <w:b/>
          <w:sz w:val="24"/>
          <w:szCs w:val="24"/>
        </w:rPr>
        <w:t>2</w:t>
      </w:r>
      <w:r>
        <w:rPr>
          <w:b/>
          <w:sz w:val="24"/>
          <w:szCs w:val="24"/>
        </w:rPr>
        <w:t>9</w:t>
      </w:r>
    </w:p>
    <w:p w:rsidR="007D1B43" w:rsidRPr="009320F9" w:rsidRDefault="007D1B43" w:rsidP="00DE76C9">
      <w:pPr>
        <w:jc w:val="center"/>
        <w:rPr>
          <w:b/>
          <w:sz w:val="24"/>
          <w:szCs w:val="24"/>
        </w:rPr>
      </w:pPr>
    </w:p>
    <w:p w:rsidR="007D1B43" w:rsidRPr="009320F9" w:rsidRDefault="00956669" w:rsidP="00DE76C9">
      <w:pPr>
        <w:jc w:val="center"/>
        <w:rPr>
          <w:sz w:val="24"/>
          <w:szCs w:val="24"/>
        </w:rPr>
      </w:pPr>
      <w:r w:rsidRPr="009320F9">
        <w:rPr>
          <w:sz w:val="24"/>
          <w:szCs w:val="24"/>
        </w:rPr>
        <w:t>дисциплины Гражданское право</w:t>
      </w:r>
    </w:p>
    <w:p w:rsidR="007D1B43" w:rsidRPr="009320F9" w:rsidRDefault="007D1B43" w:rsidP="00DE76C9">
      <w:pPr>
        <w:jc w:val="center"/>
        <w:rPr>
          <w:bCs/>
          <w:sz w:val="24"/>
          <w:szCs w:val="24"/>
        </w:rPr>
      </w:pPr>
    </w:p>
    <w:p w:rsidR="007D1B43" w:rsidRPr="009320F9" w:rsidRDefault="00956669" w:rsidP="00DE76C9">
      <w:pPr>
        <w:jc w:val="center"/>
        <w:rPr>
          <w:sz w:val="24"/>
          <w:szCs w:val="24"/>
        </w:rPr>
      </w:pPr>
      <w:r w:rsidRPr="009320F9">
        <w:rPr>
          <w:sz w:val="24"/>
          <w:szCs w:val="24"/>
        </w:rPr>
        <w:t>п</w:t>
      </w:r>
      <w:r w:rsidRPr="009320F9">
        <w:rPr>
          <w:spacing w:val="-4"/>
          <w:sz w:val="24"/>
          <w:szCs w:val="24"/>
        </w:rPr>
        <w:t xml:space="preserve">о специальности  </w:t>
      </w:r>
      <w:r w:rsidR="00194234">
        <w:rPr>
          <w:spacing w:val="-4"/>
          <w:sz w:val="24"/>
          <w:szCs w:val="24"/>
        </w:rPr>
        <w:t>40.05.02 Правоохранительная деятельность, специализация административная деятельность (узкая специализация – деятельность участкового уполномоченного полиции)</w:t>
      </w:r>
    </w:p>
    <w:p w:rsidR="007D1B43" w:rsidRPr="009320F9" w:rsidRDefault="007D1B43" w:rsidP="00DE76C9">
      <w:pPr>
        <w:jc w:val="center"/>
        <w:rPr>
          <w:spacing w:val="-4"/>
          <w:sz w:val="24"/>
          <w:szCs w:val="24"/>
        </w:rPr>
      </w:pPr>
    </w:p>
    <w:p w:rsidR="007D1B43" w:rsidRPr="009320F9" w:rsidRDefault="007D1B43" w:rsidP="00DE76C9">
      <w:pPr>
        <w:jc w:val="center"/>
        <w:rPr>
          <w:sz w:val="24"/>
          <w:szCs w:val="24"/>
        </w:rPr>
      </w:pPr>
    </w:p>
    <w:p w:rsidR="007D1B43" w:rsidRPr="009320F9" w:rsidRDefault="007D1B43" w:rsidP="00DE76C9">
      <w:pPr>
        <w:jc w:val="center"/>
        <w:rPr>
          <w:sz w:val="24"/>
          <w:szCs w:val="24"/>
        </w:rPr>
      </w:pPr>
    </w:p>
    <w:p w:rsidR="007D1B43" w:rsidRPr="009320F9" w:rsidRDefault="00956669" w:rsidP="00DE76C9">
      <w:pPr>
        <w:jc w:val="center"/>
        <w:rPr>
          <w:sz w:val="24"/>
          <w:szCs w:val="24"/>
        </w:rPr>
      </w:pPr>
      <w:r w:rsidRPr="009320F9">
        <w:rPr>
          <w:bCs/>
          <w:spacing w:val="-6"/>
          <w:kern w:val="1"/>
          <w:sz w:val="24"/>
          <w:szCs w:val="24"/>
        </w:rPr>
        <w:t>(для набора 2017 года заочной формы обучения)</w:t>
      </w:r>
    </w:p>
    <w:p w:rsidR="007D1B43" w:rsidRPr="009320F9" w:rsidRDefault="007D1B43" w:rsidP="00DE76C9">
      <w:pPr>
        <w:jc w:val="center"/>
        <w:rPr>
          <w:bCs/>
          <w:spacing w:val="-6"/>
          <w:kern w:val="1"/>
          <w:sz w:val="24"/>
          <w:szCs w:val="24"/>
        </w:rPr>
      </w:pPr>
    </w:p>
    <w:p w:rsidR="007D1B43" w:rsidRPr="009320F9" w:rsidRDefault="007D1B43" w:rsidP="00DE76C9">
      <w:pPr>
        <w:jc w:val="center"/>
        <w:rPr>
          <w:sz w:val="24"/>
          <w:szCs w:val="24"/>
        </w:rPr>
      </w:pPr>
    </w:p>
    <w:p w:rsidR="007D1B43" w:rsidRPr="009320F9" w:rsidRDefault="007D1B43" w:rsidP="00DE76C9">
      <w:pPr>
        <w:jc w:val="center"/>
        <w:rPr>
          <w:b/>
          <w:sz w:val="24"/>
          <w:szCs w:val="24"/>
        </w:rPr>
      </w:pPr>
    </w:p>
    <w:p w:rsidR="007D1B43" w:rsidRPr="009320F9" w:rsidRDefault="007D1B43" w:rsidP="00DE76C9">
      <w:pPr>
        <w:ind w:firstLine="567"/>
        <w:jc w:val="both"/>
        <w:rPr>
          <w:b/>
          <w:sz w:val="24"/>
          <w:szCs w:val="24"/>
        </w:rPr>
      </w:pPr>
    </w:p>
    <w:p w:rsidR="007D1B43" w:rsidRPr="009320F9" w:rsidRDefault="007D1B43" w:rsidP="00DE76C9">
      <w:pPr>
        <w:ind w:firstLine="567"/>
        <w:jc w:val="both"/>
        <w:rPr>
          <w:b/>
          <w:sz w:val="24"/>
          <w:szCs w:val="24"/>
        </w:rPr>
      </w:pPr>
    </w:p>
    <w:p w:rsidR="007D1B43" w:rsidRPr="009320F9" w:rsidRDefault="007D1B43" w:rsidP="00DE76C9">
      <w:pPr>
        <w:ind w:firstLine="567"/>
        <w:jc w:val="both"/>
        <w:rPr>
          <w:b/>
          <w:sz w:val="24"/>
          <w:szCs w:val="24"/>
        </w:rPr>
      </w:pPr>
    </w:p>
    <w:p w:rsidR="007D1B43" w:rsidRPr="009320F9" w:rsidRDefault="00956669" w:rsidP="00DE76C9">
      <w:pPr>
        <w:ind w:firstLine="567"/>
        <w:jc w:val="both"/>
        <w:rPr>
          <w:sz w:val="24"/>
          <w:szCs w:val="24"/>
        </w:rPr>
      </w:pPr>
      <w:r w:rsidRPr="009320F9">
        <w:rPr>
          <w:b/>
          <w:sz w:val="24"/>
          <w:szCs w:val="24"/>
        </w:rPr>
        <w:t xml:space="preserve">Разработчик(и): </w:t>
      </w:r>
    </w:p>
    <w:p w:rsidR="007D1B43" w:rsidRPr="009320F9" w:rsidRDefault="00956669" w:rsidP="00DE76C9">
      <w:pPr>
        <w:tabs>
          <w:tab w:val="left" w:pos="7513"/>
        </w:tabs>
        <w:jc w:val="both"/>
        <w:rPr>
          <w:sz w:val="24"/>
          <w:szCs w:val="24"/>
        </w:rPr>
      </w:pPr>
      <w:r w:rsidRPr="009320F9">
        <w:rPr>
          <w:color w:val="000000"/>
          <w:sz w:val="24"/>
          <w:szCs w:val="24"/>
        </w:rPr>
        <w:t>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7D1B43" w:rsidRPr="009320F9" w:rsidRDefault="00956669" w:rsidP="00DE76C9">
      <w:pPr>
        <w:tabs>
          <w:tab w:val="left" w:pos="7513"/>
        </w:tabs>
        <w:jc w:val="both"/>
        <w:rPr>
          <w:sz w:val="24"/>
          <w:szCs w:val="24"/>
        </w:rPr>
      </w:pPr>
      <w:r w:rsidRPr="009320F9">
        <w:rPr>
          <w:color w:val="000000"/>
          <w:sz w:val="24"/>
          <w:szCs w:val="24"/>
        </w:rPr>
        <w:t>доцент</w:t>
      </w:r>
      <w:r w:rsidRPr="009320F9">
        <w:rPr>
          <w:sz w:val="24"/>
          <w:szCs w:val="24"/>
        </w:rPr>
        <w:t xml:space="preserve"> </w:t>
      </w:r>
      <w:r w:rsidRPr="009320F9">
        <w:rPr>
          <w:color w:val="000000"/>
          <w:sz w:val="24"/>
          <w:szCs w:val="24"/>
        </w:rPr>
        <w:t>кафедры гражданского права и процесса Нижегородской академии МВД России, кандидат юридических наук, подполковник полиции</w:t>
      </w:r>
      <w:r w:rsidRPr="009320F9">
        <w:rPr>
          <w:color w:val="000000"/>
          <w:sz w:val="24"/>
          <w:szCs w:val="24"/>
        </w:rPr>
        <w:tab/>
      </w:r>
      <w:r w:rsidRPr="009320F9">
        <w:rPr>
          <w:color w:val="000000"/>
          <w:sz w:val="24"/>
          <w:szCs w:val="24"/>
        </w:rPr>
        <w:tab/>
        <w:t>О.А. Малютина</w:t>
      </w:r>
    </w:p>
    <w:p w:rsidR="007D1B43" w:rsidRPr="009320F9" w:rsidRDefault="007D1B43" w:rsidP="00DE76C9">
      <w:pPr>
        <w:jc w:val="both"/>
        <w:rPr>
          <w:color w:val="000000"/>
          <w:sz w:val="24"/>
          <w:szCs w:val="24"/>
        </w:rPr>
      </w:pPr>
    </w:p>
    <w:p w:rsidR="007D1B43" w:rsidRPr="009320F9" w:rsidRDefault="007D1B43" w:rsidP="00DE76C9">
      <w:pPr>
        <w:jc w:val="both"/>
        <w:rPr>
          <w:sz w:val="24"/>
          <w:szCs w:val="24"/>
        </w:rPr>
      </w:pPr>
    </w:p>
    <w:p w:rsidR="007D1B43" w:rsidRPr="009320F9" w:rsidRDefault="007D1B43" w:rsidP="00DE76C9">
      <w:pPr>
        <w:jc w:val="both"/>
        <w:rPr>
          <w:sz w:val="24"/>
          <w:szCs w:val="24"/>
        </w:rPr>
      </w:pPr>
    </w:p>
    <w:p w:rsidR="007D1B43" w:rsidRPr="009320F9" w:rsidRDefault="007D1B43" w:rsidP="00DE76C9">
      <w:pPr>
        <w:jc w:val="both"/>
        <w:rPr>
          <w:sz w:val="24"/>
          <w:szCs w:val="24"/>
        </w:rPr>
      </w:pPr>
    </w:p>
    <w:p w:rsidR="007D1B43" w:rsidRPr="009320F9" w:rsidRDefault="00956669" w:rsidP="00DE76C9">
      <w:pPr>
        <w:jc w:val="both"/>
        <w:rPr>
          <w:sz w:val="24"/>
          <w:szCs w:val="24"/>
        </w:rPr>
      </w:pPr>
      <w:r w:rsidRPr="009320F9">
        <w:rPr>
          <w:sz w:val="24"/>
          <w:szCs w:val="24"/>
        </w:rPr>
        <w:t>Обсужден и одобрен на заседании кафедры гражданского права и процесса (протокол № 14 от 11 марта 2020 г.).</w:t>
      </w:r>
    </w:p>
    <w:p w:rsidR="007D1B43" w:rsidRPr="009320F9" w:rsidRDefault="007D1B43" w:rsidP="00DE76C9">
      <w:pPr>
        <w:jc w:val="center"/>
        <w:rPr>
          <w:sz w:val="24"/>
          <w:szCs w:val="24"/>
        </w:rPr>
      </w:pPr>
    </w:p>
    <w:p w:rsidR="007D1B43" w:rsidRPr="009320F9" w:rsidRDefault="00956669" w:rsidP="00DE76C9">
      <w:pPr>
        <w:jc w:val="center"/>
        <w:rPr>
          <w:sz w:val="24"/>
          <w:szCs w:val="24"/>
        </w:rPr>
      </w:pPr>
      <w:r w:rsidRPr="009320F9">
        <w:rPr>
          <w:sz w:val="24"/>
          <w:szCs w:val="24"/>
        </w:rPr>
        <w:t>Нижний Новгород</w:t>
      </w:r>
    </w:p>
    <w:p w:rsidR="00DE76C9" w:rsidRPr="009320F9" w:rsidRDefault="00956669" w:rsidP="00DE76C9">
      <w:pPr>
        <w:ind w:firstLine="567"/>
        <w:jc w:val="center"/>
        <w:rPr>
          <w:sz w:val="24"/>
          <w:szCs w:val="24"/>
        </w:rPr>
      </w:pPr>
      <w:r w:rsidRPr="009320F9">
        <w:rPr>
          <w:sz w:val="24"/>
          <w:szCs w:val="24"/>
        </w:rPr>
        <w:t>2020</w:t>
      </w:r>
    </w:p>
    <w:p w:rsidR="007D1B43" w:rsidRPr="00956669" w:rsidRDefault="00DE76C9" w:rsidP="00956669">
      <w:pPr>
        <w:ind w:firstLine="709"/>
        <w:jc w:val="both"/>
        <w:rPr>
          <w:sz w:val="24"/>
          <w:szCs w:val="24"/>
        </w:rPr>
      </w:pPr>
      <w:r w:rsidRPr="009320F9">
        <w:rPr>
          <w:sz w:val="24"/>
          <w:szCs w:val="24"/>
        </w:rPr>
        <w:br w:type="page"/>
      </w:r>
      <w:r w:rsidR="00956669" w:rsidRPr="00956669">
        <w:rPr>
          <w:sz w:val="24"/>
          <w:szCs w:val="24"/>
        </w:rPr>
        <w:lastRenderedPageBreak/>
        <w:t xml:space="preserve">1.  </w:t>
      </w:r>
      <w:r w:rsidR="00956669" w:rsidRPr="00956669">
        <w:rPr>
          <w:b/>
          <w:sz w:val="24"/>
          <w:szCs w:val="24"/>
        </w:rPr>
        <w:t>Содержание занятия семинарского типа:</w:t>
      </w:r>
    </w:p>
    <w:p w:rsidR="00956669" w:rsidRPr="00956669" w:rsidRDefault="00956669" w:rsidP="00956669">
      <w:pPr>
        <w:widowControl w:val="0"/>
        <w:tabs>
          <w:tab w:val="left" w:pos="0"/>
        </w:tabs>
        <w:autoSpaceDE w:val="0"/>
        <w:ind w:firstLine="709"/>
        <w:jc w:val="both"/>
        <w:rPr>
          <w:b/>
          <w:sz w:val="24"/>
          <w:szCs w:val="24"/>
        </w:rPr>
      </w:pPr>
      <w:r w:rsidRPr="00956669">
        <w:rPr>
          <w:sz w:val="24"/>
          <w:szCs w:val="24"/>
        </w:rPr>
        <w:t xml:space="preserve">1.1. </w:t>
      </w:r>
      <w:r w:rsidRPr="00956669">
        <w:rPr>
          <w:b/>
          <w:sz w:val="24"/>
          <w:szCs w:val="24"/>
        </w:rPr>
        <w:t>ТЕМА 29. СТРАХОВАНИЕ.</w:t>
      </w:r>
    </w:p>
    <w:p w:rsidR="00956669" w:rsidRPr="00956669" w:rsidRDefault="00956669" w:rsidP="00956669">
      <w:pPr>
        <w:widowControl w:val="0"/>
        <w:tabs>
          <w:tab w:val="left" w:pos="0"/>
        </w:tabs>
        <w:autoSpaceDE w:val="0"/>
        <w:ind w:firstLine="709"/>
        <w:jc w:val="both"/>
        <w:rPr>
          <w:b/>
          <w:sz w:val="24"/>
          <w:szCs w:val="24"/>
        </w:rPr>
      </w:pPr>
    </w:p>
    <w:p w:rsidR="00956669" w:rsidRPr="00956669" w:rsidRDefault="00956669" w:rsidP="00956669">
      <w:pPr>
        <w:ind w:firstLine="709"/>
        <w:jc w:val="both"/>
        <w:rPr>
          <w:sz w:val="24"/>
          <w:szCs w:val="24"/>
        </w:rPr>
      </w:pPr>
      <w:r w:rsidRPr="00956669">
        <w:rPr>
          <w:sz w:val="24"/>
          <w:szCs w:val="24"/>
        </w:rPr>
        <w:t>Понятие, значение и правовое регулирование страховых обязательств. Виды страхования.</w:t>
      </w:r>
    </w:p>
    <w:p w:rsidR="00956669" w:rsidRPr="00956669" w:rsidRDefault="00956669" w:rsidP="00956669">
      <w:pPr>
        <w:ind w:firstLine="709"/>
        <w:jc w:val="both"/>
        <w:rPr>
          <w:sz w:val="24"/>
          <w:szCs w:val="24"/>
        </w:rPr>
      </w:pPr>
      <w:r w:rsidRPr="00956669">
        <w:rPr>
          <w:sz w:val="24"/>
          <w:szCs w:val="24"/>
        </w:rPr>
        <w:t>Основные категории страхового права: страховой риск и страховой случай, страховой взнос (премия), страховая сумма и страховая выплата. Страховой интерес. Сострахование. Перестрахование.</w:t>
      </w:r>
    </w:p>
    <w:p w:rsidR="00956669" w:rsidRPr="00956669" w:rsidRDefault="00956669" w:rsidP="00956669">
      <w:pPr>
        <w:ind w:firstLine="709"/>
        <w:jc w:val="both"/>
        <w:rPr>
          <w:sz w:val="24"/>
          <w:szCs w:val="24"/>
        </w:rPr>
      </w:pPr>
      <w:r w:rsidRPr="00956669">
        <w:rPr>
          <w:sz w:val="24"/>
          <w:szCs w:val="24"/>
        </w:rPr>
        <w:t xml:space="preserve">Понятие, общая характеристика договора страхования. Правовое положение субъектов страховых правоотношений на стороне страхователя (застрахованного лица, выгодоприобретателя) и на стороне страховщика (страховые агенты, страховые брокеры). Форма договора страхования. Содержание страхового обязательства. Основания освобождения страховщика от страховой выплаты. Прекращение договора страхования. </w:t>
      </w:r>
    </w:p>
    <w:p w:rsidR="00956669" w:rsidRPr="00956669" w:rsidRDefault="00956669" w:rsidP="00956669">
      <w:pPr>
        <w:ind w:firstLine="709"/>
        <w:jc w:val="both"/>
        <w:rPr>
          <w:sz w:val="24"/>
          <w:szCs w:val="24"/>
        </w:rPr>
      </w:pPr>
      <w:r w:rsidRPr="00956669">
        <w:rPr>
          <w:sz w:val="24"/>
          <w:szCs w:val="24"/>
        </w:rPr>
        <w:t>Виды имущественного страхования. Понятие, существенные условия и особенности договора страхования имущества, договоров страхования риска ответствен</w:t>
      </w:r>
      <w:r w:rsidRPr="00956669">
        <w:rPr>
          <w:sz w:val="24"/>
          <w:szCs w:val="24"/>
        </w:rPr>
        <w:softHyphen/>
        <w:t xml:space="preserve">ности за причинение вреда и за нарушение гражданско-правового обязательства, договора страхования предпринимательского риска. </w:t>
      </w:r>
    </w:p>
    <w:p w:rsidR="00956669" w:rsidRPr="00956669" w:rsidRDefault="00956669" w:rsidP="00956669">
      <w:pPr>
        <w:ind w:firstLine="709"/>
        <w:jc w:val="both"/>
        <w:rPr>
          <w:sz w:val="24"/>
          <w:szCs w:val="24"/>
        </w:rPr>
      </w:pPr>
      <w:r w:rsidRPr="00956669">
        <w:rPr>
          <w:sz w:val="24"/>
          <w:szCs w:val="24"/>
        </w:rPr>
        <w:t>Договор личного страхо</w:t>
      </w:r>
      <w:r w:rsidRPr="00956669">
        <w:rPr>
          <w:sz w:val="24"/>
          <w:szCs w:val="24"/>
        </w:rPr>
        <w:softHyphen/>
        <w:t xml:space="preserve">вания: понятие, виды, существенные условия договора. Обязательное страхование. Обязательное государственное страхование. </w:t>
      </w:r>
    </w:p>
    <w:p w:rsidR="004F545D" w:rsidRPr="00956669" w:rsidRDefault="004F545D" w:rsidP="00956669">
      <w:pPr>
        <w:ind w:firstLine="709"/>
        <w:jc w:val="both"/>
        <w:rPr>
          <w:sz w:val="24"/>
          <w:szCs w:val="24"/>
        </w:rPr>
      </w:pPr>
    </w:p>
    <w:p w:rsidR="007D1B43" w:rsidRPr="00956669" w:rsidRDefault="00DE76C9" w:rsidP="00956669">
      <w:pPr>
        <w:ind w:firstLine="709"/>
        <w:jc w:val="both"/>
        <w:rPr>
          <w:sz w:val="24"/>
          <w:szCs w:val="24"/>
        </w:rPr>
      </w:pPr>
      <w:r w:rsidRPr="00956669">
        <w:rPr>
          <w:sz w:val="24"/>
          <w:szCs w:val="24"/>
        </w:rPr>
        <w:t xml:space="preserve">Количество часов – </w:t>
      </w:r>
      <w:r w:rsidRPr="00194234">
        <w:rPr>
          <w:sz w:val="24"/>
          <w:szCs w:val="24"/>
        </w:rPr>
        <w:t>2</w:t>
      </w:r>
      <w:r w:rsidR="00956669" w:rsidRPr="00956669">
        <w:rPr>
          <w:sz w:val="24"/>
          <w:szCs w:val="24"/>
        </w:rPr>
        <w:t xml:space="preserve"> часа.</w:t>
      </w:r>
    </w:p>
    <w:p w:rsidR="007D1B43" w:rsidRPr="00956669" w:rsidRDefault="007D1B43" w:rsidP="00956669">
      <w:pPr>
        <w:pStyle w:val="aa"/>
        <w:tabs>
          <w:tab w:val="left" w:pos="1276"/>
        </w:tabs>
        <w:ind w:left="0" w:firstLine="709"/>
        <w:jc w:val="both"/>
      </w:pPr>
    </w:p>
    <w:p w:rsidR="007D1B43" w:rsidRPr="00956669" w:rsidRDefault="00956669" w:rsidP="00956669">
      <w:pPr>
        <w:pStyle w:val="aa"/>
        <w:tabs>
          <w:tab w:val="left" w:pos="1276"/>
        </w:tabs>
        <w:ind w:left="0" w:firstLine="709"/>
        <w:jc w:val="both"/>
        <w:rPr>
          <w:b/>
        </w:rPr>
      </w:pPr>
      <w:r w:rsidRPr="00956669">
        <w:rPr>
          <w:b/>
        </w:rPr>
        <w:t>1.2. Цель и задачи занятия.</w:t>
      </w:r>
    </w:p>
    <w:p w:rsidR="00956669" w:rsidRPr="00956669" w:rsidRDefault="00956669" w:rsidP="00956669">
      <w:pPr>
        <w:ind w:firstLine="709"/>
        <w:jc w:val="both"/>
        <w:rPr>
          <w:i/>
          <w:sz w:val="24"/>
          <w:szCs w:val="24"/>
        </w:rPr>
      </w:pPr>
      <w:r w:rsidRPr="00956669">
        <w:rPr>
          <w:b/>
          <w:i/>
          <w:sz w:val="24"/>
          <w:szCs w:val="24"/>
        </w:rPr>
        <w:t xml:space="preserve">Цель занятия: </w:t>
      </w:r>
      <w:r w:rsidRPr="00956669">
        <w:rPr>
          <w:i/>
          <w:sz w:val="24"/>
          <w:szCs w:val="24"/>
        </w:rPr>
        <w:t>формирование знаний о гражданско-правовых основах организации страхового дела.</w:t>
      </w:r>
    </w:p>
    <w:p w:rsidR="00956669" w:rsidRPr="00956669" w:rsidRDefault="00956669" w:rsidP="00956669">
      <w:pPr>
        <w:ind w:firstLine="709"/>
        <w:jc w:val="both"/>
        <w:rPr>
          <w:i/>
          <w:sz w:val="24"/>
          <w:szCs w:val="24"/>
        </w:rPr>
      </w:pPr>
      <w:r w:rsidRPr="00956669">
        <w:rPr>
          <w:b/>
          <w:i/>
          <w:sz w:val="24"/>
          <w:szCs w:val="24"/>
        </w:rPr>
        <w:t xml:space="preserve">Задачами занятия </w:t>
      </w:r>
      <w:r w:rsidRPr="00956669">
        <w:rPr>
          <w:i/>
          <w:sz w:val="24"/>
          <w:szCs w:val="24"/>
        </w:rPr>
        <w:t>являются формирование навыков работы с  нормативным материалом и судебно-арбитражной практикой, правового анализа конкретных жизненных ситуаций, возникающих в связи с заключением и исполнением договора страхования, навыков оформления соответствующих договорных отношений.</w:t>
      </w:r>
    </w:p>
    <w:p w:rsidR="00756837" w:rsidRPr="00956669" w:rsidRDefault="00756837" w:rsidP="00956669">
      <w:pPr>
        <w:ind w:firstLine="709"/>
        <w:jc w:val="both"/>
        <w:rPr>
          <w:sz w:val="24"/>
          <w:szCs w:val="24"/>
        </w:rPr>
      </w:pPr>
    </w:p>
    <w:p w:rsidR="007D1B43" w:rsidRPr="00956669" w:rsidRDefault="00956669" w:rsidP="00956669">
      <w:pPr>
        <w:pStyle w:val="aa"/>
        <w:tabs>
          <w:tab w:val="left" w:pos="1276"/>
        </w:tabs>
        <w:ind w:left="0" w:firstLine="709"/>
        <w:jc w:val="both"/>
        <w:rPr>
          <w:b/>
        </w:rPr>
      </w:pPr>
      <w:r w:rsidRPr="00956669">
        <w:rPr>
          <w:b/>
        </w:rPr>
        <w:t xml:space="preserve">1.3. </w:t>
      </w:r>
      <w:r w:rsidR="00DE76C9" w:rsidRPr="00956669">
        <w:rPr>
          <w:b/>
        </w:rPr>
        <w:t>П</w:t>
      </w:r>
      <w:r w:rsidRPr="00956669">
        <w:rPr>
          <w:b/>
        </w:rPr>
        <w:t>рактические задания.</w:t>
      </w:r>
    </w:p>
    <w:p w:rsidR="00956669" w:rsidRPr="00956669" w:rsidRDefault="00956669" w:rsidP="00956669">
      <w:pPr>
        <w:ind w:firstLine="709"/>
        <w:jc w:val="both"/>
        <w:rPr>
          <w:b/>
          <w:sz w:val="24"/>
          <w:szCs w:val="24"/>
        </w:rPr>
      </w:pPr>
      <w:r w:rsidRPr="00956669">
        <w:rPr>
          <w:b/>
          <w:sz w:val="24"/>
          <w:szCs w:val="24"/>
        </w:rPr>
        <w:t>ЗАДАНИЯ:</w:t>
      </w:r>
    </w:p>
    <w:p w:rsidR="00956669" w:rsidRPr="00956669" w:rsidRDefault="00956669" w:rsidP="00956669">
      <w:pPr>
        <w:ind w:firstLine="709"/>
        <w:jc w:val="both"/>
        <w:rPr>
          <w:b/>
          <w:i/>
          <w:sz w:val="24"/>
          <w:szCs w:val="24"/>
          <w:u w:val="single"/>
        </w:rPr>
      </w:pPr>
    </w:p>
    <w:p w:rsidR="00956669" w:rsidRPr="00956669" w:rsidRDefault="00956669" w:rsidP="00956669">
      <w:pPr>
        <w:ind w:firstLine="709"/>
        <w:jc w:val="both"/>
        <w:rPr>
          <w:b/>
          <w:i/>
          <w:sz w:val="24"/>
          <w:szCs w:val="24"/>
        </w:rPr>
      </w:pPr>
      <w:r w:rsidRPr="00956669">
        <w:rPr>
          <w:b/>
          <w:i/>
          <w:sz w:val="24"/>
          <w:szCs w:val="24"/>
        </w:rPr>
        <w:t xml:space="preserve">Задание 1. </w:t>
      </w:r>
    </w:p>
    <w:p w:rsidR="00956669" w:rsidRPr="00956669" w:rsidRDefault="00956669" w:rsidP="00956669">
      <w:pPr>
        <w:ind w:firstLine="709"/>
        <w:jc w:val="both"/>
        <w:rPr>
          <w:sz w:val="24"/>
          <w:szCs w:val="24"/>
        </w:rPr>
      </w:pPr>
      <w:r w:rsidRPr="00956669">
        <w:rPr>
          <w:sz w:val="24"/>
          <w:szCs w:val="24"/>
        </w:rPr>
        <w:t xml:space="preserve">Составьте схему </w:t>
      </w:r>
      <w:r w:rsidRPr="00956669">
        <w:rPr>
          <w:b/>
          <w:sz w:val="24"/>
          <w:szCs w:val="24"/>
        </w:rPr>
        <w:t>«Субъекты страховых правоотношений»</w:t>
      </w:r>
      <w:r w:rsidRPr="00956669">
        <w:rPr>
          <w:sz w:val="24"/>
          <w:szCs w:val="24"/>
        </w:rPr>
        <w:t xml:space="preserve"> с указанием лиц на стороне страховщика и лиц на стороне страхователя с указанием их прав и обязанностей, особенностей вступления в договорное отношение и замены этих лиц.</w:t>
      </w:r>
    </w:p>
    <w:p w:rsidR="00956669" w:rsidRPr="00956669" w:rsidRDefault="00956669" w:rsidP="00956669">
      <w:pPr>
        <w:ind w:firstLine="709"/>
        <w:jc w:val="both"/>
        <w:rPr>
          <w:b/>
          <w:i/>
          <w:sz w:val="24"/>
          <w:szCs w:val="24"/>
        </w:rPr>
      </w:pPr>
    </w:p>
    <w:p w:rsidR="00956669" w:rsidRPr="00956669" w:rsidRDefault="00956669" w:rsidP="00956669">
      <w:pPr>
        <w:ind w:firstLine="709"/>
        <w:jc w:val="both"/>
        <w:rPr>
          <w:b/>
          <w:i/>
          <w:sz w:val="24"/>
          <w:szCs w:val="24"/>
        </w:rPr>
      </w:pPr>
      <w:r w:rsidRPr="00956669">
        <w:rPr>
          <w:b/>
          <w:i/>
          <w:sz w:val="24"/>
          <w:szCs w:val="24"/>
        </w:rPr>
        <w:t xml:space="preserve">Задание 2. </w:t>
      </w:r>
    </w:p>
    <w:p w:rsidR="00956669" w:rsidRPr="00956669" w:rsidRDefault="00956669" w:rsidP="00956669">
      <w:pPr>
        <w:ind w:firstLine="709"/>
        <w:jc w:val="both"/>
        <w:rPr>
          <w:sz w:val="24"/>
          <w:szCs w:val="24"/>
        </w:rPr>
      </w:pPr>
      <w:r w:rsidRPr="00956669">
        <w:rPr>
          <w:sz w:val="24"/>
          <w:szCs w:val="24"/>
        </w:rPr>
        <w:t xml:space="preserve">На основе изучения особенностей договора личного и имущественного страхования заполните таблицу </w:t>
      </w:r>
      <w:r w:rsidRPr="00956669">
        <w:rPr>
          <w:b/>
          <w:sz w:val="24"/>
          <w:szCs w:val="24"/>
        </w:rPr>
        <w:t>«Сравнительный анализ договоров личного и имущественного страхования</w:t>
      </w:r>
      <w:r w:rsidRPr="00956669">
        <w:rPr>
          <w:sz w:val="24"/>
          <w:szCs w:val="24"/>
        </w:rPr>
        <w:t>».</w:t>
      </w:r>
    </w:p>
    <w:p w:rsidR="00956669" w:rsidRPr="00956669" w:rsidRDefault="00956669" w:rsidP="00956669">
      <w:pPr>
        <w:ind w:firstLine="709"/>
        <w:jc w:val="both"/>
        <w:rPr>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174"/>
        <w:gridCol w:w="2921"/>
      </w:tblGrid>
      <w:tr w:rsidR="00956669" w:rsidRPr="00956669" w:rsidTr="00956669">
        <w:tc>
          <w:tcPr>
            <w:tcW w:w="3403" w:type="dxa"/>
          </w:tcPr>
          <w:p w:rsidR="00956669" w:rsidRPr="00956669" w:rsidRDefault="00956669" w:rsidP="00956669">
            <w:pPr>
              <w:jc w:val="both"/>
              <w:rPr>
                <w:b/>
                <w:sz w:val="24"/>
                <w:szCs w:val="24"/>
              </w:rPr>
            </w:pPr>
          </w:p>
        </w:tc>
        <w:tc>
          <w:tcPr>
            <w:tcW w:w="3174" w:type="dxa"/>
          </w:tcPr>
          <w:p w:rsidR="00956669" w:rsidRPr="00956669" w:rsidRDefault="00956669" w:rsidP="00956669">
            <w:pPr>
              <w:jc w:val="both"/>
              <w:rPr>
                <w:b/>
                <w:sz w:val="24"/>
                <w:szCs w:val="24"/>
              </w:rPr>
            </w:pPr>
            <w:r w:rsidRPr="00956669">
              <w:rPr>
                <w:b/>
                <w:sz w:val="24"/>
                <w:szCs w:val="24"/>
              </w:rPr>
              <w:t>Имущественное страхование</w:t>
            </w:r>
          </w:p>
        </w:tc>
        <w:tc>
          <w:tcPr>
            <w:tcW w:w="2921" w:type="dxa"/>
          </w:tcPr>
          <w:p w:rsidR="00956669" w:rsidRPr="00956669" w:rsidRDefault="00956669" w:rsidP="00956669">
            <w:pPr>
              <w:jc w:val="both"/>
              <w:rPr>
                <w:b/>
                <w:sz w:val="24"/>
                <w:szCs w:val="24"/>
              </w:rPr>
            </w:pPr>
            <w:r w:rsidRPr="00956669">
              <w:rPr>
                <w:b/>
                <w:sz w:val="24"/>
                <w:szCs w:val="24"/>
              </w:rPr>
              <w:t>Личное страхование</w:t>
            </w:r>
          </w:p>
        </w:tc>
      </w:tr>
      <w:tr w:rsidR="00956669" w:rsidRPr="00956669" w:rsidTr="00956669">
        <w:tc>
          <w:tcPr>
            <w:tcW w:w="3403" w:type="dxa"/>
          </w:tcPr>
          <w:p w:rsidR="00956669" w:rsidRPr="00956669" w:rsidRDefault="00956669" w:rsidP="00956669">
            <w:pPr>
              <w:jc w:val="both"/>
              <w:rPr>
                <w:i/>
                <w:sz w:val="24"/>
                <w:szCs w:val="24"/>
              </w:rPr>
            </w:pPr>
            <w:r w:rsidRPr="00956669">
              <w:rPr>
                <w:i/>
                <w:sz w:val="24"/>
                <w:szCs w:val="24"/>
              </w:rPr>
              <w:t>Определение договора</w:t>
            </w:r>
          </w:p>
        </w:tc>
        <w:tc>
          <w:tcPr>
            <w:tcW w:w="3174" w:type="dxa"/>
          </w:tcPr>
          <w:p w:rsidR="00956669" w:rsidRPr="00956669" w:rsidRDefault="00956669" w:rsidP="00956669">
            <w:pPr>
              <w:jc w:val="both"/>
              <w:rPr>
                <w:i/>
                <w:sz w:val="24"/>
                <w:szCs w:val="24"/>
              </w:rPr>
            </w:pPr>
          </w:p>
        </w:tc>
        <w:tc>
          <w:tcPr>
            <w:tcW w:w="2921" w:type="dxa"/>
          </w:tcPr>
          <w:p w:rsidR="00956669" w:rsidRPr="00956669" w:rsidRDefault="00956669" w:rsidP="00956669">
            <w:pPr>
              <w:jc w:val="both"/>
              <w:rPr>
                <w:i/>
                <w:sz w:val="24"/>
                <w:szCs w:val="24"/>
              </w:rPr>
            </w:pPr>
          </w:p>
        </w:tc>
      </w:tr>
      <w:tr w:rsidR="00956669" w:rsidRPr="00956669" w:rsidTr="00956669">
        <w:tc>
          <w:tcPr>
            <w:tcW w:w="3403" w:type="dxa"/>
          </w:tcPr>
          <w:p w:rsidR="00956669" w:rsidRPr="00956669" w:rsidRDefault="00956669" w:rsidP="00956669">
            <w:pPr>
              <w:jc w:val="both"/>
              <w:rPr>
                <w:i/>
                <w:sz w:val="24"/>
                <w:szCs w:val="24"/>
              </w:rPr>
            </w:pPr>
            <w:r w:rsidRPr="00956669">
              <w:rPr>
                <w:i/>
                <w:sz w:val="24"/>
                <w:szCs w:val="24"/>
              </w:rPr>
              <w:t>Субъекты</w:t>
            </w:r>
          </w:p>
        </w:tc>
        <w:tc>
          <w:tcPr>
            <w:tcW w:w="3174" w:type="dxa"/>
          </w:tcPr>
          <w:p w:rsidR="00956669" w:rsidRPr="00956669" w:rsidRDefault="00956669" w:rsidP="00956669">
            <w:pPr>
              <w:jc w:val="both"/>
              <w:rPr>
                <w:i/>
                <w:sz w:val="24"/>
                <w:szCs w:val="24"/>
              </w:rPr>
            </w:pPr>
          </w:p>
        </w:tc>
        <w:tc>
          <w:tcPr>
            <w:tcW w:w="2921" w:type="dxa"/>
          </w:tcPr>
          <w:p w:rsidR="00956669" w:rsidRPr="00956669" w:rsidRDefault="00956669" w:rsidP="00956669">
            <w:pPr>
              <w:jc w:val="both"/>
              <w:rPr>
                <w:i/>
                <w:sz w:val="24"/>
                <w:szCs w:val="24"/>
              </w:rPr>
            </w:pPr>
          </w:p>
        </w:tc>
      </w:tr>
      <w:tr w:rsidR="00956669" w:rsidRPr="00956669" w:rsidTr="00956669">
        <w:tc>
          <w:tcPr>
            <w:tcW w:w="3403" w:type="dxa"/>
          </w:tcPr>
          <w:p w:rsidR="00956669" w:rsidRPr="00956669" w:rsidRDefault="00956669" w:rsidP="00956669">
            <w:pPr>
              <w:jc w:val="both"/>
              <w:rPr>
                <w:i/>
                <w:sz w:val="24"/>
                <w:szCs w:val="24"/>
              </w:rPr>
            </w:pPr>
            <w:r w:rsidRPr="00956669">
              <w:rPr>
                <w:i/>
                <w:sz w:val="24"/>
                <w:szCs w:val="24"/>
              </w:rPr>
              <w:t>Объект страхования</w:t>
            </w:r>
          </w:p>
        </w:tc>
        <w:tc>
          <w:tcPr>
            <w:tcW w:w="3174" w:type="dxa"/>
          </w:tcPr>
          <w:p w:rsidR="00956669" w:rsidRPr="00956669" w:rsidRDefault="00956669" w:rsidP="00956669">
            <w:pPr>
              <w:jc w:val="both"/>
              <w:rPr>
                <w:i/>
                <w:sz w:val="24"/>
                <w:szCs w:val="24"/>
              </w:rPr>
            </w:pPr>
          </w:p>
        </w:tc>
        <w:tc>
          <w:tcPr>
            <w:tcW w:w="2921" w:type="dxa"/>
          </w:tcPr>
          <w:p w:rsidR="00956669" w:rsidRPr="00956669" w:rsidRDefault="00956669" w:rsidP="00956669">
            <w:pPr>
              <w:jc w:val="both"/>
              <w:rPr>
                <w:i/>
                <w:sz w:val="24"/>
                <w:szCs w:val="24"/>
              </w:rPr>
            </w:pPr>
          </w:p>
        </w:tc>
      </w:tr>
      <w:tr w:rsidR="00956669" w:rsidRPr="00956669" w:rsidTr="00956669">
        <w:tc>
          <w:tcPr>
            <w:tcW w:w="3403" w:type="dxa"/>
          </w:tcPr>
          <w:p w:rsidR="00956669" w:rsidRPr="00956669" w:rsidRDefault="00956669" w:rsidP="00956669">
            <w:pPr>
              <w:jc w:val="both"/>
              <w:rPr>
                <w:i/>
                <w:sz w:val="24"/>
                <w:szCs w:val="24"/>
              </w:rPr>
            </w:pPr>
            <w:r w:rsidRPr="00956669">
              <w:rPr>
                <w:i/>
                <w:sz w:val="24"/>
                <w:szCs w:val="24"/>
              </w:rPr>
              <w:t>Подвиды и примеры</w:t>
            </w:r>
          </w:p>
        </w:tc>
        <w:tc>
          <w:tcPr>
            <w:tcW w:w="3174" w:type="dxa"/>
          </w:tcPr>
          <w:p w:rsidR="00956669" w:rsidRPr="00956669" w:rsidRDefault="00956669" w:rsidP="00956669">
            <w:pPr>
              <w:jc w:val="both"/>
              <w:rPr>
                <w:i/>
                <w:sz w:val="24"/>
                <w:szCs w:val="24"/>
              </w:rPr>
            </w:pPr>
          </w:p>
        </w:tc>
        <w:tc>
          <w:tcPr>
            <w:tcW w:w="2921" w:type="dxa"/>
          </w:tcPr>
          <w:p w:rsidR="00956669" w:rsidRPr="00956669" w:rsidRDefault="00956669" w:rsidP="00956669">
            <w:pPr>
              <w:jc w:val="both"/>
              <w:rPr>
                <w:i/>
                <w:sz w:val="24"/>
                <w:szCs w:val="24"/>
              </w:rPr>
            </w:pPr>
          </w:p>
        </w:tc>
      </w:tr>
      <w:tr w:rsidR="00956669" w:rsidRPr="00956669" w:rsidTr="00956669">
        <w:tc>
          <w:tcPr>
            <w:tcW w:w="3403" w:type="dxa"/>
          </w:tcPr>
          <w:p w:rsidR="00956669" w:rsidRPr="00956669" w:rsidRDefault="00956669" w:rsidP="00956669">
            <w:pPr>
              <w:jc w:val="both"/>
              <w:rPr>
                <w:i/>
                <w:sz w:val="24"/>
                <w:szCs w:val="24"/>
              </w:rPr>
            </w:pPr>
            <w:r w:rsidRPr="00956669">
              <w:rPr>
                <w:i/>
                <w:sz w:val="24"/>
                <w:szCs w:val="24"/>
              </w:rPr>
              <w:t>Существенные условия</w:t>
            </w:r>
          </w:p>
        </w:tc>
        <w:tc>
          <w:tcPr>
            <w:tcW w:w="3174" w:type="dxa"/>
          </w:tcPr>
          <w:p w:rsidR="00956669" w:rsidRPr="00956669" w:rsidRDefault="00956669" w:rsidP="00956669">
            <w:pPr>
              <w:jc w:val="both"/>
              <w:rPr>
                <w:i/>
                <w:sz w:val="24"/>
                <w:szCs w:val="24"/>
              </w:rPr>
            </w:pPr>
          </w:p>
        </w:tc>
        <w:tc>
          <w:tcPr>
            <w:tcW w:w="2921" w:type="dxa"/>
          </w:tcPr>
          <w:p w:rsidR="00956669" w:rsidRPr="00956669" w:rsidRDefault="00956669" w:rsidP="00956669">
            <w:pPr>
              <w:jc w:val="both"/>
              <w:rPr>
                <w:i/>
                <w:sz w:val="24"/>
                <w:szCs w:val="24"/>
              </w:rPr>
            </w:pPr>
          </w:p>
        </w:tc>
      </w:tr>
      <w:tr w:rsidR="00956669" w:rsidRPr="00956669" w:rsidTr="00956669">
        <w:tc>
          <w:tcPr>
            <w:tcW w:w="3403" w:type="dxa"/>
          </w:tcPr>
          <w:p w:rsidR="00956669" w:rsidRPr="00956669" w:rsidRDefault="00956669" w:rsidP="00956669">
            <w:pPr>
              <w:jc w:val="both"/>
              <w:rPr>
                <w:i/>
                <w:sz w:val="24"/>
                <w:szCs w:val="24"/>
              </w:rPr>
            </w:pPr>
            <w:r w:rsidRPr="00956669">
              <w:rPr>
                <w:i/>
                <w:sz w:val="24"/>
                <w:szCs w:val="24"/>
              </w:rPr>
              <w:t>Срок</w:t>
            </w:r>
          </w:p>
        </w:tc>
        <w:tc>
          <w:tcPr>
            <w:tcW w:w="3174" w:type="dxa"/>
          </w:tcPr>
          <w:p w:rsidR="00956669" w:rsidRPr="00956669" w:rsidRDefault="00956669" w:rsidP="00956669">
            <w:pPr>
              <w:jc w:val="both"/>
              <w:rPr>
                <w:i/>
                <w:sz w:val="24"/>
                <w:szCs w:val="24"/>
              </w:rPr>
            </w:pPr>
          </w:p>
        </w:tc>
        <w:tc>
          <w:tcPr>
            <w:tcW w:w="2921" w:type="dxa"/>
          </w:tcPr>
          <w:p w:rsidR="00956669" w:rsidRPr="00956669" w:rsidRDefault="00956669" w:rsidP="00956669">
            <w:pPr>
              <w:jc w:val="both"/>
              <w:rPr>
                <w:i/>
                <w:sz w:val="24"/>
                <w:szCs w:val="24"/>
              </w:rPr>
            </w:pPr>
          </w:p>
        </w:tc>
      </w:tr>
      <w:tr w:rsidR="00956669" w:rsidRPr="00956669" w:rsidTr="00956669">
        <w:tc>
          <w:tcPr>
            <w:tcW w:w="3403" w:type="dxa"/>
          </w:tcPr>
          <w:p w:rsidR="00956669" w:rsidRPr="00956669" w:rsidRDefault="00956669" w:rsidP="00956669">
            <w:pPr>
              <w:jc w:val="both"/>
              <w:rPr>
                <w:i/>
                <w:sz w:val="24"/>
                <w:szCs w:val="24"/>
              </w:rPr>
            </w:pPr>
            <w:r w:rsidRPr="00956669">
              <w:rPr>
                <w:i/>
                <w:sz w:val="24"/>
                <w:szCs w:val="24"/>
              </w:rPr>
              <w:t xml:space="preserve">Страховая сумма и страховая </w:t>
            </w:r>
            <w:r w:rsidRPr="00956669">
              <w:rPr>
                <w:i/>
                <w:sz w:val="24"/>
                <w:szCs w:val="24"/>
              </w:rPr>
              <w:lastRenderedPageBreak/>
              <w:t>выплата</w:t>
            </w:r>
          </w:p>
        </w:tc>
        <w:tc>
          <w:tcPr>
            <w:tcW w:w="3174" w:type="dxa"/>
          </w:tcPr>
          <w:p w:rsidR="00956669" w:rsidRPr="00956669" w:rsidRDefault="00956669" w:rsidP="00956669">
            <w:pPr>
              <w:jc w:val="both"/>
              <w:rPr>
                <w:i/>
                <w:sz w:val="24"/>
                <w:szCs w:val="24"/>
              </w:rPr>
            </w:pPr>
          </w:p>
        </w:tc>
        <w:tc>
          <w:tcPr>
            <w:tcW w:w="2921" w:type="dxa"/>
          </w:tcPr>
          <w:p w:rsidR="00956669" w:rsidRPr="00956669" w:rsidRDefault="00956669" w:rsidP="00956669">
            <w:pPr>
              <w:jc w:val="both"/>
              <w:rPr>
                <w:i/>
                <w:sz w:val="24"/>
                <w:szCs w:val="24"/>
              </w:rPr>
            </w:pPr>
          </w:p>
        </w:tc>
      </w:tr>
      <w:tr w:rsidR="00956669" w:rsidRPr="00956669" w:rsidTr="00956669">
        <w:tc>
          <w:tcPr>
            <w:tcW w:w="3403" w:type="dxa"/>
          </w:tcPr>
          <w:p w:rsidR="00956669" w:rsidRPr="00956669" w:rsidRDefault="00956669" w:rsidP="00956669">
            <w:pPr>
              <w:jc w:val="both"/>
              <w:rPr>
                <w:i/>
                <w:sz w:val="24"/>
                <w:szCs w:val="24"/>
              </w:rPr>
            </w:pPr>
            <w:r w:rsidRPr="00956669">
              <w:rPr>
                <w:i/>
                <w:sz w:val="24"/>
                <w:szCs w:val="24"/>
              </w:rPr>
              <w:t>Права и обязанности страхователя</w:t>
            </w:r>
          </w:p>
        </w:tc>
        <w:tc>
          <w:tcPr>
            <w:tcW w:w="3174" w:type="dxa"/>
          </w:tcPr>
          <w:p w:rsidR="00956669" w:rsidRPr="00956669" w:rsidRDefault="00956669" w:rsidP="00956669">
            <w:pPr>
              <w:jc w:val="both"/>
              <w:rPr>
                <w:i/>
                <w:sz w:val="24"/>
                <w:szCs w:val="24"/>
              </w:rPr>
            </w:pPr>
          </w:p>
        </w:tc>
        <w:tc>
          <w:tcPr>
            <w:tcW w:w="2921" w:type="dxa"/>
          </w:tcPr>
          <w:p w:rsidR="00956669" w:rsidRPr="00956669" w:rsidRDefault="00956669" w:rsidP="00956669">
            <w:pPr>
              <w:jc w:val="both"/>
              <w:rPr>
                <w:i/>
                <w:sz w:val="24"/>
                <w:szCs w:val="24"/>
              </w:rPr>
            </w:pPr>
          </w:p>
        </w:tc>
      </w:tr>
      <w:tr w:rsidR="00956669" w:rsidRPr="00956669" w:rsidTr="00956669">
        <w:tc>
          <w:tcPr>
            <w:tcW w:w="3403" w:type="dxa"/>
          </w:tcPr>
          <w:p w:rsidR="00956669" w:rsidRPr="00956669" w:rsidRDefault="00956669" w:rsidP="00956669">
            <w:pPr>
              <w:jc w:val="both"/>
              <w:rPr>
                <w:i/>
                <w:sz w:val="24"/>
                <w:szCs w:val="24"/>
              </w:rPr>
            </w:pPr>
            <w:r w:rsidRPr="00956669">
              <w:rPr>
                <w:i/>
                <w:sz w:val="24"/>
                <w:szCs w:val="24"/>
              </w:rPr>
              <w:t>Права и обязанности страховщика</w:t>
            </w:r>
          </w:p>
        </w:tc>
        <w:tc>
          <w:tcPr>
            <w:tcW w:w="3174" w:type="dxa"/>
          </w:tcPr>
          <w:p w:rsidR="00956669" w:rsidRPr="00956669" w:rsidRDefault="00956669" w:rsidP="00956669">
            <w:pPr>
              <w:jc w:val="both"/>
              <w:rPr>
                <w:i/>
                <w:sz w:val="24"/>
                <w:szCs w:val="24"/>
              </w:rPr>
            </w:pPr>
          </w:p>
        </w:tc>
        <w:tc>
          <w:tcPr>
            <w:tcW w:w="2921" w:type="dxa"/>
          </w:tcPr>
          <w:p w:rsidR="00956669" w:rsidRPr="00956669" w:rsidRDefault="00956669" w:rsidP="00956669">
            <w:pPr>
              <w:jc w:val="both"/>
              <w:rPr>
                <w:i/>
                <w:sz w:val="24"/>
                <w:szCs w:val="24"/>
              </w:rPr>
            </w:pPr>
          </w:p>
        </w:tc>
      </w:tr>
    </w:tbl>
    <w:p w:rsidR="00956669" w:rsidRPr="00956669" w:rsidRDefault="00956669" w:rsidP="00956669">
      <w:pPr>
        <w:ind w:firstLine="709"/>
        <w:jc w:val="both"/>
        <w:rPr>
          <w:b/>
          <w:sz w:val="24"/>
          <w:szCs w:val="24"/>
          <w:u w:val="single"/>
        </w:rPr>
      </w:pPr>
    </w:p>
    <w:p w:rsidR="00956669" w:rsidRPr="00956669" w:rsidRDefault="00956669" w:rsidP="00956669">
      <w:pPr>
        <w:ind w:firstLine="709"/>
        <w:jc w:val="both"/>
        <w:rPr>
          <w:b/>
          <w:i/>
          <w:sz w:val="24"/>
          <w:szCs w:val="24"/>
        </w:rPr>
      </w:pPr>
      <w:r w:rsidRPr="00956669">
        <w:rPr>
          <w:b/>
          <w:i/>
          <w:sz w:val="24"/>
          <w:szCs w:val="24"/>
        </w:rPr>
        <w:t xml:space="preserve">Задание 3. </w:t>
      </w:r>
    </w:p>
    <w:p w:rsidR="00956669" w:rsidRPr="00956669" w:rsidRDefault="00956669" w:rsidP="00956669">
      <w:pPr>
        <w:ind w:firstLine="709"/>
        <w:jc w:val="both"/>
        <w:rPr>
          <w:sz w:val="24"/>
          <w:szCs w:val="24"/>
        </w:rPr>
      </w:pPr>
      <w:r w:rsidRPr="00956669">
        <w:rPr>
          <w:sz w:val="24"/>
          <w:szCs w:val="24"/>
        </w:rPr>
        <w:t>На основе изучения различных видов имущественного страхования заполните таблицу «</w:t>
      </w:r>
      <w:r w:rsidRPr="00956669">
        <w:rPr>
          <w:b/>
          <w:sz w:val="24"/>
          <w:szCs w:val="24"/>
        </w:rPr>
        <w:t>Сравнительная характеристика договоров имущественного страхования</w:t>
      </w:r>
      <w:r w:rsidRPr="00956669">
        <w:rPr>
          <w:sz w:val="24"/>
          <w:szCs w:val="24"/>
        </w:rPr>
        <w:t>».</w:t>
      </w:r>
    </w:p>
    <w:p w:rsidR="00956669" w:rsidRPr="00956669" w:rsidRDefault="00956669" w:rsidP="00956669">
      <w:pPr>
        <w:ind w:firstLine="709"/>
        <w:jc w:val="both"/>
        <w:rPr>
          <w:sz w:val="24"/>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8"/>
        <w:gridCol w:w="1634"/>
        <w:gridCol w:w="1467"/>
        <w:gridCol w:w="1528"/>
        <w:gridCol w:w="2141"/>
      </w:tblGrid>
      <w:tr w:rsidR="00956669" w:rsidRPr="00956669" w:rsidTr="00956669">
        <w:tc>
          <w:tcPr>
            <w:tcW w:w="2728" w:type="dxa"/>
            <w:vMerge w:val="restart"/>
          </w:tcPr>
          <w:p w:rsidR="00956669" w:rsidRPr="00956669" w:rsidRDefault="00956669" w:rsidP="00956669">
            <w:pPr>
              <w:jc w:val="both"/>
              <w:rPr>
                <w:b/>
                <w:sz w:val="24"/>
                <w:szCs w:val="24"/>
              </w:rPr>
            </w:pPr>
          </w:p>
        </w:tc>
        <w:tc>
          <w:tcPr>
            <w:tcW w:w="1634" w:type="dxa"/>
            <w:vMerge w:val="restart"/>
          </w:tcPr>
          <w:p w:rsidR="00956669" w:rsidRPr="00956669" w:rsidRDefault="00956669" w:rsidP="00956669">
            <w:pPr>
              <w:jc w:val="both"/>
              <w:rPr>
                <w:b/>
                <w:sz w:val="24"/>
                <w:szCs w:val="24"/>
              </w:rPr>
            </w:pPr>
            <w:r w:rsidRPr="00956669">
              <w:rPr>
                <w:b/>
                <w:sz w:val="24"/>
                <w:szCs w:val="24"/>
              </w:rPr>
              <w:t>Страхование имущества</w:t>
            </w:r>
          </w:p>
        </w:tc>
        <w:tc>
          <w:tcPr>
            <w:tcW w:w="2995" w:type="dxa"/>
            <w:gridSpan w:val="2"/>
          </w:tcPr>
          <w:p w:rsidR="00956669" w:rsidRPr="00956669" w:rsidRDefault="00956669" w:rsidP="00956669">
            <w:pPr>
              <w:jc w:val="both"/>
              <w:rPr>
                <w:b/>
                <w:sz w:val="24"/>
                <w:szCs w:val="24"/>
              </w:rPr>
            </w:pPr>
            <w:r w:rsidRPr="00956669">
              <w:rPr>
                <w:b/>
                <w:sz w:val="24"/>
                <w:szCs w:val="24"/>
              </w:rPr>
              <w:t>Страхование ответственности</w:t>
            </w:r>
          </w:p>
        </w:tc>
        <w:tc>
          <w:tcPr>
            <w:tcW w:w="2141" w:type="dxa"/>
            <w:vMerge w:val="restart"/>
          </w:tcPr>
          <w:p w:rsidR="00956669" w:rsidRPr="00956669" w:rsidRDefault="00956669" w:rsidP="00956669">
            <w:pPr>
              <w:jc w:val="both"/>
              <w:rPr>
                <w:b/>
                <w:sz w:val="24"/>
                <w:szCs w:val="24"/>
              </w:rPr>
            </w:pPr>
            <w:r w:rsidRPr="00956669">
              <w:rPr>
                <w:b/>
                <w:sz w:val="24"/>
                <w:szCs w:val="24"/>
              </w:rPr>
              <w:t>Страхование предпринимательского риска</w:t>
            </w:r>
          </w:p>
        </w:tc>
      </w:tr>
      <w:tr w:rsidR="00956669" w:rsidRPr="00956669" w:rsidTr="00956669">
        <w:tc>
          <w:tcPr>
            <w:tcW w:w="2728" w:type="dxa"/>
            <w:vMerge/>
          </w:tcPr>
          <w:p w:rsidR="00956669" w:rsidRPr="00956669" w:rsidRDefault="00956669" w:rsidP="00956669">
            <w:pPr>
              <w:jc w:val="both"/>
              <w:rPr>
                <w:b/>
                <w:sz w:val="24"/>
                <w:szCs w:val="24"/>
              </w:rPr>
            </w:pPr>
          </w:p>
        </w:tc>
        <w:tc>
          <w:tcPr>
            <w:tcW w:w="1634" w:type="dxa"/>
            <w:vMerge/>
          </w:tcPr>
          <w:p w:rsidR="00956669" w:rsidRPr="00956669" w:rsidRDefault="00956669" w:rsidP="00956669">
            <w:pPr>
              <w:jc w:val="both"/>
              <w:rPr>
                <w:b/>
                <w:sz w:val="24"/>
                <w:szCs w:val="24"/>
              </w:rPr>
            </w:pPr>
          </w:p>
        </w:tc>
        <w:tc>
          <w:tcPr>
            <w:tcW w:w="1467" w:type="dxa"/>
          </w:tcPr>
          <w:p w:rsidR="00956669" w:rsidRPr="00956669" w:rsidRDefault="00956669" w:rsidP="00956669">
            <w:pPr>
              <w:jc w:val="both"/>
              <w:rPr>
                <w:b/>
                <w:sz w:val="24"/>
                <w:szCs w:val="24"/>
              </w:rPr>
            </w:pPr>
            <w:r w:rsidRPr="00956669">
              <w:rPr>
                <w:b/>
                <w:sz w:val="24"/>
                <w:szCs w:val="24"/>
              </w:rPr>
              <w:t>договорной</w:t>
            </w:r>
          </w:p>
        </w:tc>
        <w:tc>
          <w:tcPr>
            <w:tcW w:w="1528" w:type="dxa"/>
          </w:tcPr>
          <w:p w:rsidR="00956669" w:rsidRPr="00956669" w:rsidRDefault="00956669" w:rsidP="00956669">
            <w:pPr>
              <w:jc w:val="both"/>
              <w:rPr>
                <w:b/>
                <w:sz w:val="24"/>
                <w:szCs w:val="24"/>
              </w:rPr>
            </w:pPr>
            <w:r w:rsidRPr="00956669">
              <w:rPr>
                <w:b/>
                <w:sz w:val="24"/>
                <w:szCs w:val="24"/>
              </w:rPr>
              <w:t>за причинение вреда</w:t>
            </w:r>
          </w:p>
        </w:tc>
        <w:tc>
          <w:tcPr>
            <w:tcW w:w="2141" w:type="dxa"/>
            <w:vMerge/>
          </w:tcPr>
          <w:p w:rsidR="00956669" w:rsidRPr="00956669" w:rsidRDefault="00956669" w:rsidP="00956669">
            <w:pPr>
              <w:jc w:val="both"/>
              <w:rPr>
                <w:b/>
                <w:sz w:val="24"/>
                <w:szCs w:val="24"/>
              </w:rPr>
            </w:pPr>
          </w:p>
        </w:tc>
      </w:tr>
      <w:tr w:rsidR="00956669" w:rsidRPr="00956669" w:rsidTr="00956669">
        <w:tc>
          <w:tcPr>
            <w:tcW w:w="2728" w:type="dxa"/>
          </w:tcPr>
          <w:p w:rsidR="00956669" w:rsidRPr="00956669" w:rsidRDefault="00956669" w:rsidP="00956669">
            <w:pPr>
              <w:jc w:val="both"/>
              <w:rPr>
                <w:i/>
                <w:sz w:val="24"/>
                <w:szCs w:val="24"/>
              </w:rPr>
            </w:pPr>
            <w:r w:rsidRPr="00956669">
              <w:rPr>
                <w:i/>
                <w:sz w:val="24"/>
                <w:szCs w:val="24"/>
              </w:rPr>
              <w:t>Определение договора</w:t>
            </w:r>
          </w:p>
        </w:tc>
        <w:tc>
          <w:tcPr>
            <w:tcW w:w="1634" w:type="dxa"/>
          </w:tcPr>
          <w:p w:rsidR="00956669" w:rsidRPr="00956669" w:rsidRDefault="00956669" w:rsidP="00956669">
            <w:pPr>
              <w:jc w:val="both"/>
              <w:rPr>
                <w:i/>
                <w:sz w:val="24"/>
                <w:szCs w:val="24"/>
              </w:rPr>
            </w:pPr>
          </w:p>
        </w:tc>
        <w:tc>
          <w:tcPr>
            <w:tcW w:w="1467" w:type="dxa"/>
          </w:tcPr>
          <w:p w:rsidR="00956669" w:rsidRPr="00956669" w:rsidRDefault="00956669" w:rsidP="00956669">
            <w:pPr>
              <w:jc w:val="both"/>
              <w:rPr>
                <w:i/>
                <w:sz w:val="24"/>
                <w:szCs w:val="24"/>
              </w:rPr>
            </w:pPr>
          </w:p>
        </w:tc>
        <w:tc>
          <w:tcPr>
            <w:tcW w:w="1528" w:type="dxa"/>
          </w:tcPr>
          <w:p w:rsidR="00956669" w:rsidRPr="00956669" w:rsidRDefault="00956669" w:rsidP="00956669">
            <w:pPr>
              <w:jc w:val="both"/>
              <w:rPr>
                <w:i/>
                <w:sz w:val="24"/>
                <w:szCs w:val="24"/>
              </w:rPr>
            </w:pPr>
          </w:p>
        </w:tc>
        <w:tc>
          <w:tcPr>
            <w:tcW w:w="2141" w:type="dxa"/>
          </w:tcPr>
          <w:p w:rsidR="00956669" w:rsidRPr="00956669" w:rsidRDefault="00956669" w:rsidP="00956669">
            <w:pPr>
              <w:jc w:val="both"/>
              <w:rPr>
                <w:i/>
                <w:sz w:val="24"/>
                <w:szCs w:val="24"/>
              </w:rPr>
            </w:pPr>
          </w:p>
        </w:tc>
      </w:tr>
      <w:tr w:rsidR="00956669" w:rsidRPr="00956669" w:rsidTr="00956669">
        <w:tc>
          <w:tcPr>
            <w:tcW w:w="2728" w:type="dxa"/>
          </w:tcPr>
          <w:p w:rsidR="00956669" w:rsidRPr="00956669" w:rsidRDefault="00956669" w:rsidP="00956669">
            <w:pPr>
              <w:jc w:val="both"/>
              <w:rPr>
                <w:i/>
                <w:sz w:val="24"/>
                <w:szCs w:val="24"/>
              </w:rPr>
            </w:pPr>
            <w:r w:rsidRPr="00956669">
              <w:rPr>
                <w:i/>
                <w:sz w:val="24"/>
                <w:szCs w:val="24"/>
              </w:rPr>
              <w:t>Страхователь</w:t>
            </w:r>
          </w:p>
        </w:tc>
        <w:tc>
          <w:tcPr>
            <w:tcW w:w="1634" w:type="dxa"/>
          </w:tcPr>
          <w:p w:rsidR="00956669" w:rsidRPr="00956669" w:rsidRDefault="00956669" w:rsidP="00956669">
            <w:pPr>
              <w:jc w:val="both"/>
              <w:rPr>
                <w:i/>
                <w:sz w:val="24"/>
                <w:szCs w:val="24"/>
              </w:rPr>
            </w:pPr>
          </w:p>
        </w:tc>
        <w:tc>
          <w:tcPr>
            <w:tcW w:w="1467" w:type="dxa"/>
          </w:tcPr>
          <w:p w:rsidR="00956669" w:rsidRPr="00956669" w:rsidRDefault="00956669" w:rsidP="00956669">
            <w:pPr>
              <w:jc w:val="both"/>
              <w:rPr>
                <w:i/>
                <w:sz w:val="24"/>
                <w:szCs w:val="24"/>
              </w:rPr>
            </w:pPr>
          </w:p>
        </w:tc>
        <w:tc>
          <w:tcPr>
            <w:tcW w:w="1528" w:type="dxa"/>
          </w:tcPr>
          <w:p w:rsidR="00956669" w:rsidRPr="00956669" w:rsidRDefault="00956669" w:rsidP="00956669">
            <w:pPr>
              <w:jc w:val="both"/>
              <w:rPr>
                <w:i/>
                <w:sz w:val="24"/>
                <w:szCs w:val="24"/>
              </w:rPr>
            </w:pPr>
          </w:p>
        </w:tc>
        <w:tc>
          <w:tcPr>
            <w:tcW w:w="2141" w:type="dxa"/>
          </w:tcPr>
          <w:p w:rsidR="00956669" w:rsidRPr="00956669" w:rsidRDefault="00956669" w:rsidP="00956669">
            <w:pPr>
              <w:jc w:val="both"/>
              <w:rPr>
                <w:i/>
                <w:sz w:val="24"/>
                <w:szCs w:val="24"/>
              </w:rPr>
            </w:pPr>
          </w:p>
        </w:tc>
      </w:tr>
      <w:tr w:rsidR="00956669" w:rsidRPr="00956669" w:rsidTr="00956669">
        <w:tc>
          <w:tcPr>
            <w:tcW w:w="2728" w:type="dxa"/>
          </w:tcPr>
          <w:p w:rsidR="00956669" w:rsidRPr="00956669" w:rsidRDefault="00956669" w:rsidP="00956669">
            <w:pPr>
              <w:jc w:val="both"/>
              <w:rPr>
                <w:i/>
                <w:sz w:val="24"/>
                <w:szCs w:val="24"/>
              </w:rPr>
            </w:pPr>
            <w:r w:rsidRPr="00956669">
              <w:rPr>
                <w:i/>
                <w:sz w:val="24"/>
                <w:szCs w:val="24"/>
              </w:rPr>
              <w:t>Застрахованное лицо</w:t>
            </w:r>
          </w:p>
        </w:tc>
        <w:tc>
          <w:tcPr>
            <w:tcW w:w="1634" w:type="dxa"/>
          </w:tcPr>
          <w:p w:rsidR="00956669" w:rsidRPr="00956669" w:rsidRDefault="00956669" w:rsidP="00956669">
            <w:pPr>
              <w:jc w:val="both"/>
              <w:rPr>
                <w:i/>
                <w:sz w:val="24"/>
                <w:szCs w:val="24"/>
              </w:rPr>
            </w:pPr>
          </w:p>
        </w:tc>
        <w:tc>
          <w:tcPr>
            <w:tcW w:w="1467" w:type="dxa"/>
          </w:tcPr>
          <w:p w:rsidR="00956669" w:rsidRPr="00956669" w:rsidRDefault="00956669" w:rsidP="00956669">
            <w:pPr>
              <w:jc w:val="both"/>
              <w:rPr>
                <w:i/>
                <w:sz w:val="24"/>
                <w:szCs w:val="24"/>
              </w:rPr>
            </w:pPr>
          </w:p>
        </w:tc>
        <w:tc>
          <w:tcPr>
            <w:tcW w:w="1528" w:type="dxa"/>
          </w:tcPr>
          <w:p w:rsidR="00956669" w:rsidRPr="00956669" w:rsidRDefault="00956669" w:rsidP="00956669">
            <w:pPr>
              <w:jc w:val="both"/>
              <w:rPr>
                <w:i/>
                <w:sz w:val="24"/>
                <w:szCs w:val="24"/>
              </w:rPr>
            </w:pPr>
          </w:p>
        </w:tc>
        <w:tc>
          <w:tcPr>
            <w:tcW w:w="2141" w:type="dxa"/>
          </w:tcPr>
          <w:p w:rsidR="00956669" w:rsidRPr="00956669" w:rsidRDefault="00956669" w:rsidP="00956669">
            <w:pPr>
              <w:jc w:val="both"/>
              <w:rPr>
                <w:i/>
                <w:sz w:val="24"/>
                <w:szCs w:val="24"/>
              </w:rPr>
            </w:pPr>
          </w:p>
        </w:tc>
      </w:tr>
      <w:tr w:rsidR="00956669" w:rsidRPr="00956669" w:rsidTr="00956669">
        <w:tc>
          <w:tcPr>
            <w:tcW w:w="2728" w:type="dxa"/>
          </w:tcPr>
          <w:p w:rsidR="00956669" w:rsidRPr="00956669" w:rsidRDefault="00956669" w:rsidP="00956669">
            <w:pPr>
              <w:jc w:val="both"/>
              <w:rPr>
                <w:i/>
                <w:sz w:val="24"/>
                <w:szCs w:val="24"/>
              </w:rPr>
            </w:pPr>
            <w:r w:rsidRPr="00956669">
              <w:rPr>
                <w:i/>
                <w:sz w:val="24"/>
                <w:szCs w:val="24"/>
              </w:rPr>
              <w:t>Выгодоприобретатель</w:t>
            </w:r>
          </w:p>
        </w:tc>
        <w:tc>
          <w:tcPr>
            <w:tcW w:w="1634" w:type="dxa"/>
          </w:tcPr>
          <w:p w:rsidR="00956669" w:rsidRPr="00956669" w:rsidRDefault="00956669" w:rsidP="00956669">
            <w:pPr>
              <w:jc w:val="both"/>
              <w:rPr>
                <w:i/>
                <w:sz w:val="24"/>
                <w:szCs w:val="24"/>
              </w:rPr>
            </w:pPr>
          </w:p>
        </w:tc>
        <w:tc>
          <w:tcPr>
            <w:tcW w:w="1467" w:type="dxa"/>
          </w:tcPr>
          <w:p w:rsidR="00956669" w:rsidRPr="00956669" w:rsidRDefault="00956669" w:rsidP="00956669">
            <w:pPr>
              <w:jc w:val="both"/>
              <w:rPr>
                <w:i/>
                <w:sz w:val="24"/>
                <w:szCs w:val="24"/>
              </w:rPr>
            </w:pPr>
          </w:p>
        </w:tc>
        <w:tc>
          <w:tcPr>
            <w:tcW w:w="1528" w:type="dxa"/>
          </w:tcPr>
          <w:p w:rsidR="00956669" w:rsidRPr="00956669" w:rsidRDefault="00956669" w:rsidP="00956669">
            <w:pPr>
              <w:jc w:val="both"/>
              <w:rPr>
                <w:i/>
                <w:sz w:val="24"/>
                <w:szCs w:val="24"/>
              </w:rPr>
            </w:pPr>
          </w:p>
        </w:tc>
        <w:tc>
          <w:tcPr>
            <w:tcW w:w="2141" w:type="dxa"/>
          </w:tcPr>
          <w:p w:rsidR="00956669" w:rsidRPr="00956669" w:rsidRDefault="00956669" w:rsidP="00956669">
            <w:pPr>
              <w:jc w:val="both"/>
              <w:rPr>
                <w:i/>
                <w:sz w:val="24"/>
                <w:szCs w:val="24"/>
              </w:rPr>
            </w:pPr>
          </w:p>
        </w:tc>
      </w:tr>
      <w:tr w:rsidR="00956669" w:rsidRPr="00956669" w:rsidTr="00956669">
        <w:tc>
          <w:tcPr>
            <w:tcW w:w="2728" w:type="dxa"/>
          </w:tcPr>
          <w:p w:rsidR="00956669" w:rsidRPr="00956669" w:rsidRDefault="00956669" w:rsidP="00956669">
            <w:pPr>
              <w:jc w:val="both"/>
              <w:rPr>
                <w:i/>
                <w:sz w:val="24"/>
                <w:szCs w:val="24"/>
              </w:rPr>
            </w:pPr>
            <w:r w:rsidRPr="00956669">
              <w:rPr>
                <w:i/>
                <w:sz w:val="24"/>
                <w:szCs w:val="24"/>
              </w:rPr>
              <w:t>Страховая сумма</w:t>
            </w:r>
          </w:p>
        </w:tc>
        <w:tc>
          <w:tcPr>
            <w:tcW w:w="1634" w:type="dxa"/>
          </w:tcPr>
          <w:p w:rsidR="00956669" w:rsidRPr="00956669" w:rsidRDefault="00956669" w:rsidP="00956669">
            <w:pPr>
              <w:jc w:val="both"/>
              <w:rPr>
                <w:i/>
                <w:sz w:val="24"/>
                <w:szCs w:val="24"/>
              </w:rPr>
            </w:pPr>
          </w:p>
        </w:tc>
        <w:tc>
          <w:tcPr>
            <w:tcW w:w="1467" w:type="dxa"/>
          </w:tcPr>
          <w:p w:rsidR="00956669" w:rsidRPr="00956669" w:rsidRDefault="00956669" w:rsidP="00956669">
            <w:pPr>
              <w:jc w:val="both"/>
              <w:rPr>
                <w:i/>
                <w:sz w:val="24"/>
                <w:szCs w:val="24"/>
              </w:rPr>
            </w:pPr>
          </w:p>
        </w:tc>
        <w:tc>
          <w:tcPr>
            <w:tcW w:w="1528" w:type="dxa"/>
          </w:tcPr>
          <w:p w:rsidR="00956669" w:rsidRPr="00956669" w:rsidRDefault="00956669" w:rsidP="00956669">
            <w:pPr>
              <w:jc w:val="both"/>
              <w:rPr>
                <w:i/>
                <w:sz w:val="24"/>
                <w:szCs w:val="24"/>
              </w:rPr>
            </w:pPr>
          </w:p>
        </w:tc>
        <w:tc>
          <w:tcPr>
            <w:tcW w:w="2141" w:type="dxa"/>
          </w:tcPr>
          <w:p w:rsidR="00956669" w:rsidRPr="00956669" w:rsidRDefault="00956669" w:rsidP="00956669">
            <w:pPr>
              <w:jc w:val="both"/>
              <w:rPr>
                <w:i/>
                <w:sz w:val="24"/>
                <w:szCs w:val="24"/>
              </w:rPr>
            </w:pPr>
          </w:p>
        </w:tc>
      </w:tr>
    </w:tbl>
    <w:p w:rsidR="00956669" w:rsidRPr="00956669" w:rsidRDefault="00956669" w:rsidP="00956669">
      <w:pPr>
        <w:ind w:firstLine="709"/>
        <w:jc w:val="both"/>
        <w:rPr>
          <w:sz w:val="24"/>
          <w:szCs w:val="24"/>
        </w:rPr>
      </w:pPr>
    </w:p>
    <w:p w:rsidR="00956669" w:rsidRPr="00956669" w:rsidRDefault="00956669" w:rsidP="00956669">
      <w:pPr>
        <w:ind w:firstLine="709"/>
        <w:jc w:val="both"/>
        <w:rPr>
          <w:b/>
          <w:sz w:val="24"/>
          <w:szCs w:val="24"/>
          <w:u w:val="single"/>
        </w:rPr>
      </w:pPr>
    </w:p>
    <w:p w:rsidR="00956669" w:rsidRPr="00956669" w:rsidRDefault="00956669" w:rsidP="00956669">
      <w:pPr>
        <w:ind w:firstLine="709"/>
        <w:jc w:val="both"/>
        <w:rPr>
          <w:b/>
          <w:sz w:val="24"/>
          <w:szCs w:val="24"/>
        </w:rPr>
      </w:pPr>
      <w:r w:rsidRPr="00956669">
        <w:rPr>
          <w:b/>
          <w:sz w:val="24"/>
          <w:szCs w:val="24"/>
        </w:rPr>
        <w:t>ЗАДАЧИ:</w:t>
      </w:r>
    </w:p>
    <w:p w:rsidR="00956669" w:rsidRPr="00956669" w:rsidRDefault="00956669" w:rsidP="00956669">
      <w:pPr>
        <w:ind w:firstLine="709"/>
        <w:jc w:val="both"/>
        <w:rPr>
          <w:b/>
          <w:i/>
          <w:sz w:val="24"/>
          <w:szCs w:val="24"/>
        </w:rPr>
      </w:pPr>
      <w:r w:rsidRPr="00956669">
        <w:rPr>
          <w:b/>
          <w:i/>
          <w:sz w:val="24"/>
          <w:szCs w:val="24"/>
        </w:rPr>
        <w:t xml:space="preserve">Задача 1. </w:t>
      </w:r>
    </w:p>
    <w:p w:rsidR="00956669" w:rsidRPr="00956669" w:rsidRDefault="00956669" w:rsidP="00956669">
      <w:pPr>
        <w:ind w:firstLine="709"/>
        <w:jc w:val="both"/>
        <w:rPr>
          <w:sz w:val="24"/>
          <w:szCs w:val="24"/>
        </w:rPr>
      </w:pPr>
      <w:r w:rsidRPr="00956669">
        <w:rPr>
          <w:sz w:val="24"/>
          <w:szCs w:val="24"/>
        </w:rPr>
        <w:t xml:space="preserve">9 января 2011 г. Кузьмин был извещен о том, что он является ответчиком по делу о возмещении вреда, причиненного им в ДТП 7 января 2009 г. Истцом является страховая компания «Цюрих», выплатившая страховку своему клиенту Мазину, застраховавшему свой автомобиль Ниссан Кашкай по КАСКО. Сумма иска составляла 80 т.р., по заключению экспертизы включала стоимость ксеноновой фары, подлежащей замене при наличии потертостей, бампер и работы по установке, окраске и т.д., рассчитанные по тарифам компании дилера Ниссан.  При рассмотрении дела выяснилось, что произошла ошибка – при оформлении ДТП с участием аварийного комиссара СК «Цюрих» был записан страховой полис за 2008 г., в то время как в 2009 гг. полис ОСАГО Кузьминым был оформлен в СК «Росгосстрах». </w:t>
      </w:r>
    </w:p>
    <w:p w:rsidR="00956669" w:rsidRPr="00956669" w:rsidRDefault="00956669" w:rsidP="00956669">
      <w:pPr>
        <w:numPr>
          <w:ilvl w:val="2"/>
          <w:numId w:val="37"/>
        </w:numPr>
        <w:suppressAutoHyphens w:val="0"/>
        <w:ind w:left="0" w:firstLine="709"/>
        <w:jc w:val="both"/>
        <w:rPr>
          <w:i/>
          <w:sz w:val="24"/>
          <w:szCs w:val="24"/>
        </w:rPr>
      </w:pPr>
      <w:r w:rsidRPr="00956669">
        <w:rPr>
          <w:i/>
          <w:sz w:val="24"/>
          <w:szCs w:val="24"/>
        </w:rPr>
        <w:t>Как соотносятся регресс и суброгация? Как повлияет на решение задачи факт алкогольного опьянения Кузьмина?</w:t>
      </w:r>
    </w:p>
    <w:p w:rsidR="00956669" w:rsidRPr="00956669" w:rsidRDefault="00956669" w:rsidP="00956669">
      <w:pPr>
        <w:numPr>
          <w:ilvl w:val="2"/>
          <w:numId w:val="37"/>
        </w:numPr>
        <w:suppressAutoHyphens w:val="0"/>
        <w:ind w:left="0" w:firstLine="709"/>
        <w:jc w:val="both"/>
        <w:rPr>
          <w:i/>
          <w:sz w:val="24"/>
          <w:szCs w:val="24"/>
        </w:rPr>
      </w:pPr>
      <w:r w:rsidRPr="00956669">
        <w:rPr>
          <w:i/>
          <w:sz w:val="24"/>
          <w:szCs w:val="24"/>
        </w:rPr>
        <w:t>В каком порядке проводится оценка ущерба и возможно ли ее оспорить?</w:t>
      </w:r>
    </w:p>
    <w:p w:rsidR="00956669" w:rsidRPr="00956669" w:rsidRDefault="00956669" w:rsidP="00956669">
      <w:pPr>
        <w:numPr>
          <w:ilvl w:val="2"/>
          <w:numId w:val="37"/>
        </w:numPr>
        <w:suppressAutoHyphens w:val="0"/>
        <w:ind w:left="0" w:firstLine="709"/>
        <w:jc w:val="both"/>
        <w:rPr>
          <w:i/>
          <w:sz w:val="24"/>
          <w:szCs w:val="24"/>
        </w:rPr>
      </w:pPr>
      <w:r w:rsidRPr="00956669">
        <w:rPr>
          <w:i/>
          <w:sz w:val="24"/>
          <w:szCs w:val="24"/>
        </w:rPr>
        <w:t>Определите начало и окончание сроков исковой давности в данном споре и характер требований сторон.</w:t>
      </w:r>
    </w:p>
    <w:p w:rsidR="00956669" w:rsidRPr="00956669" w:rsidRDefault="00956669" w:rsidP="00956669">
      <w:pPr>
        <w:numPr>
          <w:ilvl w:val="2"/>
          <w:numId w:val="37"/>
        </w:numPr>
        <w:suppressAutoHyphens w:val="0"/>
        <w:ind w:left="0" w:firstLine="709"/>
        <w:jc w:val="both"/>
        <w:rPr>
          <w:i/>
          <w:sz w:val="24"/>
          <w:szCs w:val="24"/>
        </w:rPr>
      </w:pPr>
      <w:r w:rsidRPr="00956669">
        <w:rPr>
          <w:i/>
          <w:sz w:val="24"/>
          <w:szCs w:val="24"/>
        </w:rPr>
        <w:t>Подготовьтесь к участию в деле в качестве представителя Кузьмина и предложите свое решение спора.</w:t>
      </w:r>
    </w:p>
    <w:p w:rsidR="00956669" w:rsidRPr="00956669" w:rsidRDefault="00956669" w:rsidP="00956669">
      <w:pPr>
        <w:ind w:firstLine="709"/>
        <w:jc w:val="both"/>
        <w:rPr>
          <w:b/>
          <w:i/>
          <w:sz w:val="24"/>
          <w:szCs w:val="24"/>
        </w:rPr>
      </w:pPr>
    </w:p>
    <w:p w:rsidR="00956669" w:rsidRPr="00956669" w:rsidRDefault="00956669" w:rsidP="00956669">
      <w:pPr>
        <w:ind w:firstLine="709"/>
        <w:jc w:val="both"/>
        <w:rPr>
          <w:b/>
          <w:i/>
          <w:sz w:val="24"/>
          <w:szCs w:val="24"/>
        </w:rPr>
      </w:pPr>
      <w:r w:rsidRPr="00956669">
        <w:rPr>
          <w:b/>
          <w:i/>
          <w:sz w:val="24"/>
          <w:szCs w:val="24"/>
        </w:rPr>
        <w:t xml:space="preserve">Задача 2. </w:t>
      </w:r>
    </w:p>
    <w:p w:rsidR="00956669" w:rsidRPr="00956669" w:rsidRDefault="00956669" w:rsidP="00956669">
      <w:pPr>
        <w:ind w:firstLine="709"/>
        <w:jc w:val="both"/>
        <w:rPr>
          <w:sz w:val="24"/>
          <w:szCs w:val="24"/>
        </w:rPr>
      </w:pPr>
      <w:r w:rsidRPr="00956669">
        <w:rPr>
          <w:sz w:val="24"/>
          <w:szCs w:val="24"/>
        </w:rPr>
        <w:t xml:space="preserve">Предприниматель Костарев приобрел крупную партию товара – бытовой техники с целью реализации в своем магазине с привлечением заемных средств  банка. Обеспечением возврата кредита явилось страхование товара в СК «РОСНО». Спустя 3 месяца Костарев обратился в СК  для получения страховки т. к. вся партия товара сгорела в результате поджога магазина неизвестными лицами. У СК возникли сомнения, она отказала в выплате и обратилась в полицию. Было установлено, что Костарев, находясь в затруднительном финансовом положении и не имея возможности погасить кредит за технику сам организовал поджог, предварительно вывез товар с магазина, подменив его испорченным. Кроме того,  за 20 дней до поджога он застраховал весь товар и сам магазин на сумму 3 млн. руб., что на 500 </w:t>
      </w:r>
      <w:r w:rsidRPr="00956669">
        <w:rPr>
          <w:sz w:val="24"/>
          <w:szCs w:val="24"/>
        </w:rPr>
        <w:lastRenderedPageBreak/>
        <w:t xml:space="preserve">т. р. Превышало реальную стоимость  в СК «Росгосстрах» и планировал потребовать страховку и там. </w:t>
      </w:r>
    </w:p>
    <w:p w:rsidR="00956669" w:rsidRPr="00956669" w:rsidRDefault="00956669" w:rsidP="00956669">
      <w:pPr>
        <w:numPr>
          <w:ilvl w:val="3"/>
          <w:numId w:val="37"/>
        </w:numPr>
        <w:suppressAutoHyphens w:val="0"/>
        <w:ind w:left="0" w:firstLine="709"/>
        <w:jc w:val="both"/>
        <w:rPr>
          <w:sz w:val="24"/>
          <w:szCs w:val="24"/>
        </w:rPr>
      </w:pPr>
      <w:r w:rsidRPr="00956669">
        <w:rPr>
          <w:i/>
          <w:sz w:val="24"/>
          <w:szCs w:val="24"/>
        </w:rPr>
        <w:t>Как соотносятся понятия двойное страхование, дополнительное страхование? Что такое пропорциональная система и система первого риска?</w:t>
      </w:r>
    </w:p>
    <w:p w:rsidR="00956669" w:rsidRPr="00956669" w:rsidRDefault="00956669" w:rsidP="00956669">
      <w:pPr>
        <w:numPr>
          <w:ilvl w:val="3"/>
          <w:numId w:val="37"/>
        </w:numPr>
        <w:suppressAutoHyphens w:val="0"/>
        <w:ind w:left="0" w:firstLine="709"/>
        <w:jc w:val="both"/>
        <w:rPr>
          <w:i/>
          <w:sz w:val="24"/>
          <w:szCs w:val="24"/>
        </w:rPr>
      </w:pPr>
      <w:r w:rsidRPr="00956669">
        <w:rPr>
          <w:i/>
          <w:sz w:val="24"/>
          <w:szCs w:val="24"/>
        </w:rPr>
        <w:t>Какие последствия влечет превышение страховой стоимости над страховой суммой?</w:t>
      </w:r>
    </w:p>
    <w:p w:rsidR="00956669" w:rsidRPr="00956669" w:rsidRDefault="00956669" w:rsidP="00956669">
      <w:pPr>
        <w:numPr>
          <w:ilvl w:val="3"/>
          <w:numId w:val="37"/>
        </w:numPr>
        <w:suppressAutoHyphens w:val="0"/>
        <w:ind w:left="0" w:firstLine="709"/>
        <w:jc w:val="both"/>
        <w:rPr>
          <w:i/>
          <w:sz w:val="24"/>
          <w:szCs w:val="24"/>
        </w:rPr>
      </w:pPr>
      <w:r w:rsidRPr="00956669">
        <w:rPr>
          <w:i/>
          <w:sz w:val="24"/>
          <w:szCs w:val="24"/>
        </w:rPr>
        <w:t xml:space="preserve">Решите дело. </w:t>
      </w:r>
    </w:p>
    <w:p w:rsidR="00956669" w:rsidRPr="00956669" w:rsidRDefault="00956669" w:rsidP="00956669">
      <w:pPr>
        <w:ind w:firstLine="709"/>
        <w:jc w:val="both"/>
        <w:rPr>
          <w:sz w:val="24"/>
          <w:szCs w:val="24"/>
        </w:rPr>
      </w:pPr>
    </w:p>
    <w:p w:rsidR="00956669" w:rsidRPr="00956669" w:rsidRDefault="00956669" w:rsidP="00956669">
      <w:pPr>
        <w:ind w:firstLine="709"/>
        <w:jc w:val="both"/>
        <w:rPr>
          <w:b/>
          <w:i/>
          <w:sz w:val="24"/>
          <w:szCs w:val="24"/>
        </w:rPr>
      </w:pPr>
      <w:r w:rsidRPr="00956669">
        <w:rPr>
          <w:b/>
          <w:i/>
          <w:sz w:val="24"/>
          <w:szCs w:val="24"/>
        </w:rPr>
        <w:t xml:space="preserve">Задача 3. </w:t>
      </w:r>
    </w:p>
    <w:p w:rsidR="00956669" w:rsidRPr="00956669" w:rsidRDefault="00956669" w:rsidP="00956669">
      <w:pPr>
        <w:ind w:firstLine="709"/>
        <w:jc w:val="both"/>
        <w:rPr>
          <w:sz w:val="24"/>
          <w:szCs w:val="24"/>
        </w:rPr>
      </w:pPr>
      <w:r w:rsidRPr="00956669">
        <w:rPr>
          <w:sz w:val="24"/>
          <w:szCs w:val="24"/>
        </w:rPr>
        <w:t>Гражданка Суханова двигалась на автомобиле по крайней левой полосе со скоростью 60 км/ч когда под колеса из-за автомобиля справа бросился Купцов, который от полученных травм скончался. За 1 год до этих событий Купцов застраховал свою жизнь в страховой компании «СОГАЗ» на сумму 1 млн. руб.,  за страховой выплатой обратилась жена Купцова, но получила отказ, поскольку вред причинен по вине потерпевшего. Тогда Купцова обратилась с требованием к Сухановой о компенсации морального вреда и содержания на малолетнего сына, но получала отказ, поскольку по мнению Сухановой ее ответственность застрахована  по полису ОСАГО.</w:t>
      </w:r>
    </w:p>
    <w:p w:rsidR="00956669" w:rsidRPr="00956669" w:rsidRDefault="00956669" w:rsidP="00956669">
      <w:pPr>
        <w:numPr>
          <w:ilvl w:val="4"/>
          <w:numId w:val="37"/>
        </w:numPr>
        <w:suppressAutoHyphens w:val="0"/>
        <w:ind w:left="0" w:firstLine="709"/>
        <w:jc w:val="both"/>
        <w:rPr>
          <w:i/>
          <w:sz w:val="24"/>
          <w:szCs w:val="24"/>
        </w:rPr>
      </w:pPr>
      <w:r w:rsidRPr="00956669">
        <w:rPr>
          <w:i/>
          <w:sz w:val="24"/>
          <w:szCs w:val="24"/>
        </w:rPr>
        <w:t xml:space="preserve">Как соотносится личное и страхование и страхование ответственности за причинение вреда? Как определяется страховая выплата по договорам имущественного и личного страхования? </w:t>
      </w:r>
    </w:p>
    <w:p w:rsidR="00956669" w:rsidRPr="00956669" w:rsidRDefault="00956669" w:rsidP="00956669">
      <w:pPr>
        <w:numPr>
          <w:ilvl w:val="4"/>
          <w:numId w:val="37"/>
        </w:numPr>
        <w:suppressAutoHyphens w:val="0"/>
        <w:ind w:left="0" w:firstLine="709"/>
        <w:jc w:val="both"/>
        <w:rPr>
          <w:i/>
          <w:sz w:val="24"/>
          <w:szCs w:val="24"/>
        </w:rPr>
      </w:pPr>
      <w:r w:rsidRPr="00956669">
        <w:rPr>
          <w:i/>
          <w:sz w:val="24"/>
          <w:szCs w:val="24"/>
        </w:rPr>
        <w:t>Правомерен ли отказ СК «СОГАЗ»?</w:t>
      </w:r>
    </w:p>
    <w:p w:rsidR="00956669" w:rsidRPr="00956669" w:rsidRDefault="00956669" w:rsidP="00956669">
      <w:pPr>
        <w:numPr>
          <w:ilvl w:val="4"/>
          <w:numId w:val="37"/>
        </w:numPr>
        <w:suppressAutoHyphens w:val="0"/>
        <w:ind w:left="0" w:firstLine="709"/>
        <w:jc w:val="both"/>
        <w:rPr>
          <w:i/>
          <w:sz w:val="24"/>
          <w:szCs w:val="24"/>
        </w:rPr>
      </w:pPr>
      <w:r w:rsidRPr="00956669">
        <w:rPr>
          <w:i/>
          <w:sz w:val="24"/>
          <w:szCs w:val="24"/>
        </w:rPr>
        <w:t>Какие риски застрахованы по договору ОСАГО?</w:t>
      </w:r>
    </w:p>
    <w:p w:rsidR="00956669" w:rsidRPr="00956669" w:rsidRDefault="00956669" w:rsidP="00956669">
      <w:pPr>
        <w:ind w:firstLine="709"/>
        <w:jc w:val="both"/>
        <w:rPr>
          <w:sz w:val="24"/>
          <w:szCs w:val="24"/>
        </w:rPr>
      </w:pPr>
    </w:p>
    <w:p w:rsidR="007D1B43" w:rsidRPr="00956669" w:rsidRDefault="00956669" w:rsidP="00956669">
      <w:pPr>
        <w:pStyle w:val="aa"/>
        <w:tabs>
          <w:tab w:val="left" w:pos="1276"/>
        </w:tabs>
        <w:ind w:left="0" w:firstLine="709"/>
        <w:jc w:val="both"/>
        <w:rPr>
          <w:b/>
        </w:rPr>
      </w:pPr>
      <w:r w:rsidRPr="00956669">
        <w:rPr>
          <w:b/>
        </w:rPr>
        <w:t>1.4. Рекомендуемая литература по данному занятию.</w:t>
      </w:r>
    </w:p>
    <w:p w:rsidR="00956669" w:rsidRPr="00956669" w:rsidRDefault="00956669" w:rsidP="00956669">
      <w:pPr>
        <w:tabs>
          <w:tab w:val="left" w:pos="357"/>
        </w:tabs>
        <w:ind w:firstLine="709"/>
        <w:jc w:val="both"/>
        <w:rPr>
          <w:b/>
          <w:i/>
          <w:sz w:val="24"/>
          <w:szCs w:val="24"/>
        </w:rPr>
      </w:pPr>
      <w:r w:rsidRPr="00956669">
        <w:rPr>
          <w:b/>
          <w:i/>
          <w:sz w:val="24"/>
          <w:szCs w:val="24"/>
        </w:rPr>
        <w:t>Нормативный материал, судебно-арбитражная практика по теме 29:</w:t>
      </w:r>
    </w:p>
    <w:p w:rsidR="00956669" w:rsidRPr="00956669" w:rsidRDefault="00956669" w:rsidP="00956669">
      <w:pPr>
        <w:numPr>
          <w:ilvl w:val="0"/>
          <w:numId w:val="43"/>
        </w:numPr>
        <w:tabs>
          <w:tab w:val="left" w:pos="357"/>
        </w:tabs>
        <w:suppressAutoHyphens w:val="0"/>
        <w:ind w:left="0" w:firstLine="709"/>
        <w:jc w:val="both"/>
        <w:rPr>
          <w:sz w:val="24"/>
          <w:szCs w:val="24"/>
        </w:rPr>
      </w:pPr>
      <w:r w:rsidRPr="00956669">
        <w:rPr>
          <w:sz w:val="24"/>
          <w:szCs w:val="24"/>
        </w:rPr>
        <w:t>Закон РФ «Об организации страхового дела в Российской Федерации» от 27.11.92. № 4015-1//Ведомости СНД и ВС РФ. 1993. № 2. Ст. 56.</w:t>
      </w:r>
    </w:p>
    <w:p w:rsidR="00956669" w:rsidRPr="00956669" w:rsidRDefault="00956669" w:rsidP="00956669">
      <w:pPr>
        <w:numPr>
          <w:ilvl w:val="0"/>
          <w:numId w:val="43"/>
        </w:numPr>
        <w:tabs>
          <w:tab w:val="left" w:pos="357"/>
        </w:tabs>
        <w:suppressAutoHyphens w:val="0"/>
        <w:autoSpaceDE w:val="0"/>
        <w:autoSpaceDN w:val="0"/>
        <w:adjustRightInd w:val="0"/>
        <w:ind w:left="0" w:firstLine="709"/>
        <w:jc w:val="both"/>
        <w:rPr>
          <w:sz w:val="24"/>
          <w:szCs w:val="24"/>
        </w:rPr>
      </w:pPr>
      <w:r w:rsidRPr="00956669">
        <w:rPr>
          <w:sz w:val="24"/>
          <w:szCs w:val="24"/>
        </w:rPr>
        <w:t>ФЗ РФ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и сотрудников федеральных органов налоговой полиции» от 28.03.98 № 52-ФЗ// СЗ РФ. 1998. № 13. Ст. 3613.</w:t>
      </w:r>
    </w:p>
    <w:p w:rsidR="00956669" w:rsidRPr="00956669" w:rsidRDefault="00956669" w:rsidP="00956669">
      <w:pPr>
        <w:numPr>
          <w:ilvl w:val="0"/>
          <w:numId w:val="43"/>
        </w:numPr>
        <w:tabs>
          <w:tab w:val="left" w:pos="357"/>
        </w:tabs>
        <w:suppressAutoHyphens w:val="0"/>
        <w:autoSpaceDE w:val="0"/>
        <w:autoSpaceDN w:val="0"/>
        <w:adjustRightInd w:val="0"/>
        <w:ind w:left="0" w:firstLine="709"/>
        <w:jc w:val="both"/>
        <w:rPr>
          <w:sz w:val="24"/>
          <w:szCs w:val="24"/>
        </w:rPr>
      </w:pPr>
      <w:r w:rsidRPr="00956669">
        <w:rPr>
          <w:sz w:val="24"/>
          <w:szCs w:val="24"/>
        </w:rPr>
        <w:t xml:space="preserve">ФЗ РФ «Об обязательном страховании гражданской ответственности владельцев транспортных средств» от 25.04.2002 г. №40-ФЗ// СЗ РФ, 2002. №18. Ст. 1720. </w:t>
      </w:r>
    </w:p>
    <w:p w:rsidR="00956669" w:rsidRPr="00956669" w:rsidRDefault="00956669" w:rsidP="00956669">
      <w:pPr>
        <w:numPr>
          <w:ilvl w:val="0"/>
          <w:numId w:val="43"/>
        </w:numPr>
        <w:tabs>
          <w:tab w:val="left" w:pos="357"/>
        </w:tabs>
        <w:suppressAutoHyphens w:val="0"/>
        <w:autoSpaceDE w:val="0"/>
        <w:autoSpaceDN w:val="0"/>
        <w:adjustRightInd w:val="0"/>
        <w:ind w:left="0" w:firstLine="709"/>
        <w:jc w:val="both"/>
        <w:rPr>
          <w:sz w:val="24"/>
          <w:szCs w:val="24"/>
        </w:rPr>
      </w:pPr>
      <w:r w:rsidRPr="00956669">
        <w:rPr>
          <w:sz w:val="24"/>
          <w:szCs w:val="24"/>
        </w:rPr>
        <w:t>ФЗ РФ «Об обязательном медицинском страховании в Российской Федерации 29.11.2010 N 326-ФЗ // СЗ РФ. 2010. № 49, ст. 6422.</w:t>
      </w:r>
    </w:p>
    <w:p w:rsidR="00956669" w:rsidRPr="00956669" w:rsidRDefault="00956669" w:rsidP="00956669">
      <w:pPr>
        <w:numPr>
          <w:ilvl w:val="0"/>
          <w:numId w:val="43"/>
        </w:numPr>
        <w:tabs>
          <w:tab w:val="left" w:pos="357"/>
        </w:tabs>
        <w:suppressAutoHyphens w:val="0"/>
        <w:ind w:left="0" w:firstLine="709"/>
        <w:jc w:val="both"/>
        <w:rPr>
          <w:sz w:val="24"/>
          <w:szCs w:val="24"/>
        </w:rPr>
      </w:pPr>
      <w:r w:rsidRPr="00956669">
        <w:rPr>
          <w:sz w:val="24"/>
          <w:szCs w:val="24"/>
        </w:rPr>
        <w:t>Правила обязательного страхования гражданской ответственности владельцев транспортных средств, утв. Постановлением Правительства РФ от 07. 05.2003. № 263//СЗ РФ. 2003. № 20. Ст. 1897.</w:t>
      </w:r>
    </w:p>
    <w:p w:rsidR="00956669" w:rsidRPr="00956669" w:rsidRDefault="00956669" w:rsidP="00956669">
      <w:pPr>
        <w:numPr>
          <w:ilvl w:val="0"/>
          <w:numId w:val="43"/>
        </w:numPr>
        <w:tabs>
          <w:tab w:val="left" w:pos="357"/>
        </w:tabs>
        <w:suppressAutoHyphens w:val="0"/>
        <w:ind w:left="0" w:firstLine="709"/>
        <w:jc w:val="both"/>
        <w:rPr>
          <w:sz w:val="24"/>
          <w:szCs w:val="24"/>
        </w:rPr>
      </w:pPr>
      <w:r w:rsidRPr="00956669">
        <w:rPr>
          <w:sz w:val="24"/>
          <w:szCs w:val="24"/>
        </w:rPr>
        <w:t>Информационное письмо Президиума ВАС РФ от 28.11.2003 г. № 75 «Обзор практики рассмотрения споров, связанных с исполнением договоров страхования»// Вестник ВАС РФ. 2004. № 1.</w:t>
      </w:r>
    </w:p>
    <w:p w:rsidR="00956669" w:rsidRPr="00956669" w:rsidRDefault="00956669" w:rsidP="00956669">
      <w:pPr>
        <w:pStyle w:val="aa"/>
        <w:numPr>
          <w:ilvl w:val="0"/>
          <w:numId w:val="43"/>
        </w:numPr>
        <w:suppressAutoHyphens w:val="0"/>
        <w:autoSpaceDE w:val="0"/>
        <w:autoSpaceDN w:val="0"/>
        <w:adjustRightInd w:val="0"/>
        <w:ind w:left="0" w:firstLine="709"/>
        <w:contextualSpacing w:val="0"/>
        <w:jc w:val="both"/>
      </w:pPr>
      <w:r w:rsidRPr="00956669">
        <w:t>Постановление Пленума Верховного Суда РФ от 29.01.2015 N 2 "О применении судами законодательства об обязательном страховании гражданской ответственности владельцев транспортных средств"Российская газета", N 21, 04.02.2015.</w:t>
      </w:r>
    </w:p>
    <w:p w:rsidR="00956669" w:rsidRPr="00956669" w:rsidRDefault="00956669" w:rsidP="00956669">
      <w:pPr>
        <w:pStyle w:val="aa"/>
        <w:numPr>
          <w:ilvl w:val="0"/>
          <w:numId w:val="43"/>
        </w:numPr>
        <w:suppressAutoHyphens w:val="0"/>
        <w:autoSpaceDE w:val="0"/>
        <w:autoSpaceDN w:val="0"/>
        <w:adjustRightInd w:val="0"/>
        <w:ind w:left="0" w:firstLine="709"/>
        <w:contextualSpacing w:val="0"/>
        <w:jc w:val="both"/>
      </w:pPr>
      <w:r w:rsidRPr="00956669">
        <w:t>Постановление Пленума Верховного Суда РФ от 27.06.2013 N 20 "О применении судами законодательства о добровольном страховании имущества граждан"Российская газета", N 145, 05.07.2013.</w:t>
      </w:r>
    </w:p>
    <w:p w:rsidR="00956669" w:rsidRPr="00956669" w:rsidRDefault="00956669" w:rsidP="00956669">
      <w:pPr>
        <w:pStyle w:val="aa"/>
        <w:numPr>
          <w:ilvl w:val="0"/>
          <w:numId w:val="43"/>
        </w:numPr>
        <w:tabs>
          <w:tab w:val="left" w:pos="357"/>
        </w:tabs>
        <w:suppressAutoHyphens w:val="0"/>
        <w:ind w:left="0" w:firstLine="709"/>
        <w:contextualSpacing w:val="0"/>
        <w:jc w:val="both"/>
        <w:rPr>
          <w:b/>
          <w:i/>
        </w:rPr>
      </w:pPr>
      <w:r w:rsidRPr="00956669">
        <w:lastRenderedPageBreak/>
        <w:t>"Обзор по отдельным вопросам судебной практики, связанным с добровольным страхованием имущества граждан" (утв. Президиумом Верховного Суда РФ 30.01.2013)Бюллетень Верховного Суда РФ", N 5, май, 2013.</w:t>
      </w:r>
    </w:p>
    <w:p w:rsidR="00956669" w:rsidRPr="00956669" w:rsidRDefault="00956669" w:rsidP="00956669">
      <w:pPr>
        <w:tabs>
          <w:tab w:val="left" w:pos="357"/>
        </w:tabs>
        <w:ind w:firstLine="709"/>
        <w:jc w:val="both"/>
        <w:rPr>
          <w:b/>
          <w:i/>
          <w:sz w:val="24"/>
          <w:szCs w:val="24"/>
        </w:rPr>
      </w:pPr>
    </w:p>
    <w:p w:rsidR="00956669" w:rsidRPr="00956669" w:rsidRDefault="00956669" w:rsidP="00956669">
      <w:pPr>
        <w:tabs>
          <w:tab w:val="left" w:pos="357"/>
        </w:tabs>
        <w:ind w:firstLine="709"/>
        <w:jc w:val="both"/>
        <w:rPr>
          <w:sz w:val="24"/>
          <w:szCs w:val="24"/>
        </w:rPr>
      </w:pPr>
      <w:r w:rsidRPr="00956669">
        <w:rPr>
          <w:b/>
          <w:i/>
          <w:sz w:val="24"/>
          <w:szCs w:val="24"/>
        </w:rPr>
        <w:t>Дополнительная литература по теме 29:</w:t>
      </w:r>
    </w:p>
    <w:p w:rsidR="00E4796E" w:rsidRPr="00E4796E" w:rsidRDefault="00E4796E" w:rsidP="00E4796E">
      <w:pPr>
        <w:pStyle w:val="12"/>
        <w:numPr>
          <w:ilvl w:val="0"/>
          <w:numId w:val="45"/>
        </w:numPr>
        <w:tabs>
          <w:tab w:val="left" w:pos="1276"/>
        </w:tabs>
        <w:jc w:val="both"/>
        <w:rPr>
          <w:color w:val="333333"/>
          <w:sz w:val="24"/>
          <w:szCs w:val="24"/>
          <w:shd w:val="clear" w:color="auto" w:fill="FFFFFF"/>
        </w:rPr>
      </w:pPr>
      <w:r w:rsidRPr="00E4796E">
        <w:rPr>
          <w:color w:val="333333"/>
          <w:sz w:val="24"/>
          <w:szCs w:val="24"/>
          <w:shd w:val="clear" w:color="auto" w:fill="FFFFFF"/>
        </w:rPr>
        <w:t>Актуарные расчеты в 2 ч. Часть 1.  : учебник и практикум для вузов / Ю. Н. Миронкина, Н. В. Звездина, М. А. Скорик, Л. В. Иванова. — Москва : Издательство Юрайт, 2020. — 352 с. — (Высшее образование). — ISBN 978-5-534-03548-3. — Текст : электронный // ЭБС Юрайт [сайт]. — URL: </w:t>
      </w:r>
      <w:hyperlink r:id="rId8" w:tgtFrame="_blank" w:history="1">
        <w:r w:rsidRPr="00E4796E">
          <w:rPr>
            <w:rStyle w:val="af3"/>
            <w:color w:val="F18B00"/>
            <w:sz w:val="24"/>
            <w:szCs w:val="24"/>
            <w:shd w:val="clear" w:color="auto" w:fill="FFFFFF"/>
          </w:rPr>
          <w:t>http://biblio-online.ru/bcode/452803</w:t>
        </w:r>
      </w:hyperlink>
      <w:r w:rsidRPr="00E4796E">
        <w:rPr>
          <w:color w:val="333333"/>
          <w:sz w:val="24"/>
          <w:szCs w:val="24"/>
          <w:shd w:val="clear" w:color="auto" w:fill="FFFFFF"/>
        </w:rPr>
        <w:t> (дата обращения: 06.03.2020).</w:t>
      </w:r>
    </w:p>
    <w:p w:rsidR="00E4796E" w:rsidRPr="00E4796E" w:rsidRDefault="00E4796E" w:rsidP="00E4796E">
      <w:pPr>
        <w:pStyle w:val="aa"/>
        <w:numPr>
          <w:ilvl w:val="0"/>
          <w:numId w:val="45"/>
        </w:numPr>
        <w:jc w:val="both"/>
        <w:rPr>
          <w:color w:val="333333"/>
          <w:shd w:val="clear" w:color="auto" w:fill="FFFFFF"/>
        </w:rPr>
      </w:pPr>
      <w:r w:rsidRPr="00E4796E">
        <w:rPr>
          <w:i/>
          <w:iCs/>
          <w:color w:val="333333"/>
          <w:shd w:val="clear" w:color="auto" w:fill="FFFFFF"/>
        </w:rPr>
        <w:t>Анисимов, А. П. </w:t>
      </w:r>
      <w:r w:rsidRPr="00E4796E">
        <w:rPr>
          <w:color w:val="333333"/>
          <w:shd w:val="clear" w:color="auto" w:fill="FFFFFF"/>
        </w:rPr>
        <w:t> Гражданское право России. Общая часть : учебник для вузов / А. П. Анисимов, А. Я. Рыженков, С. А. Чаркин ; под общей редакцией А. Я. Рыженкова. — 4-е изд., перераб. и доп. — Москва : Издательство Юрайт, 2020. — 394 с. — (Высшее образование). — ISBN 978-5-534-01095-4. — Текст : электронный // ЭБС Юрайт [сайт]. — URL: </w:t>
      </w:r>
      <w:hyperlink r:id="rId9" w:tgtFrame="_blank" w:history="1">
        <w:r w:rsidRPr="00E4796E">
          <w:rPr>
            <w:rStyle w:val="af3"/>
            <w:color w:val="F18B00"/>
            <w:shd w:val="clear" w:color="auto" w:fill="FFFFFF"/>
          </w:rPr>
          <w:t>http://biblio-online.ru/bcode/449794</w:t>
        </w:r>
      </w:hyperlink>
      <w:r w:rsidRPr="00E4796E">
        <w:rPr>
          <w:color w:val="333333"/>
          <w:shd w:val="clear" w:color="auto" w:fill="FFFFFF"/>
        </w:rPr>
        <w:t> (дата обращения: 06.03.2020).</w:t>
      </w:r>
    </w:p>
    <w:p w:rsidR="00E4796E" w:rsidRPr="00E4796E" w:rsidRDefault="00E4796E" w:rsidP="00E4796E">
      <w:pPr>
        <w:pStyle w:val="aa"/>
        <w:numPr>
          <w:ilvl w:val="0"/>
          <w:numId w:val="45"/>
        </w:numPr>
        <w:jc w:val="both"/>
        <w:rPr>
          <w:color w:val="333333"/>
          <w:shd w:val="clear" w:color="auto" w:fill="FFFFFF"/>
        </w:rPr>
      </w:pPr>
      <w:r w:rsidRPr="00E4796E">
        <w:rPr>
          <w:i/>
          <w:iCs/>
          <w:color w:val="333333"/>
          <w:shd w:val="clear" w:color="auto" w:fill="FFFFFF"/>
        </w:rPr>
        <w:t>Белов, В. А. </w:t>
      </w:r>
      <w:r w:rsidRPr="00E4796E">
        <w:rPr>
          <w:color w:val="333333"/>
          <w:shd w:val="clear" w:color="auto" w:fill="FFFFFF"/>
        </w:rPr>
        <w:t> Гражданское право в 2 т. Том 2. Особенная часть : учебник для вузов / В. А. Белов. — Москва : Издательство Юрайт, 2020. — 463 с. — (Высшее образование). — ISBN 978-5-534-00191-4. — Текст : электронный // ЭБС Юрайт [сайт]. — URL: </w:t>
      </w:r>
      <w:hyperlink r:id="rId10" w:tgtFrame="_blank" w:history="1">
        <w:r w:rsidRPr="00E4796E">
          <w:rPr>
            <w:rStyle w:val="af3"/>
            <w:color w:val="F18B00"/>
            <w:shd w:val="clear" w:color="auto" w:fill="FFFFFF"/>
          </w:rPr>
          <w:t>http://biblio-online.ru/bcode/452735</w:t>
        </w:r>
      </w:hyperlink>
      <w:r w:rsidRPr="00E4796E">
        <w:rPr>
          <w:color w:val="333333"/>
          <w:shd w:val="clear" w:color="auto" w:fill="FFFFFF"/>
        </w:rPr>
        <w:t> (дата обращения: 06.03.2020).</w:t>
      </w:r>
    </w:p>
    <w:p w:rsidR="00E4796E" w:rsidRPr="00E4796E" w:rsidRDefault="00E4796E" w:rsidP="00E4796E">
      <w:pPr>
        <w:pStyle w:val="aa"/>
        <w:numPr>
          <w:ilvl w:val="0"/>
          <w:numId w:val="45"/>
        </w:numPr>
        <w:jc w:val="both"/>
      </w:pPr>
      <w:r w:rsidRPr="00E4796E">
        <w:rPr>
          <w:color w:val="333333"/>
          <w:shd w:val="clear" w:color="auto" w:fill="FFFFFF"/>
        </w:rPr>
        <w:t>Гражданское право России. Особенная часть в 2 т. Том 1 : учебник для вузов / А. П. Анисимов, М. Ю. Козлова, А. Я. Рыженков, С. А. Чаркин ; под общей редакцией А. Я. Рыженкова. — 6-е изд., перераб. и доп. — Москва : Издательство Юрайт, 2020. — 351 с. — (Высшее образование). — ISBN 978-5-534-07877-0. — Текст : электронный // ЭБС Юрайт [сайт]. — URL: </w:t>
      </w:r>
      <w:hyperlink r:id="rId11" w:tgtFrame="_blank" w:history="1">
        <w:r w:rsidRPr="00E4796E">
          <w:rPr>
            <w:rStyle w:val="af3"/>
            <w:color w:val="F18B00"/>
            <w:shd w:val="clear" w:color="auto" w:fill="FFFFFF"/>
          </w:rPr>
          <w:t>http://biblio-online.ru/bcode/451570</w:t>
        </w:r>
      </w:hyperlink>
      <w:r w:rsidRPr="00E4796E">
        <w:rPr>
          <w:color w:val="333333"/>
          <w:shd w:val="clear" w:color="auto" w:fill="FFFFFF"/>
        </w:rPr>
        <w:t> (дата обращения: 06.03.2020).</w:t>
      </w:r>
    </w:p>
    <w:p w:rsidR="00E4796E" w:rsidRPr="00E4796E" w:rsidRDefault="00E4796E" w:rsidP="00E4796E">
      <w:pPr>
        <w:pStyle w:val="aa"/>
        <w:numPr>
          <w:ilvl w:val="0"/>
          <w:numId w:val="45"/>
        </w:numPr>
        <w:jc w:val="both"/>
      </w:pPr>
      <w:r w:rsidRPr="00E4796E">
        <w:rPr>
          <w:color w:val="333333"/>
          <w:shd w:val="clear" w:color="auto" w:fill="FFFFFF"/>
        </w:rPr>
        <w:t>Гражданское право. Схемы, таблицы, тесты : учебное пособие для вузов / Т. В. Величко, А. И. Зинченко, Е. А. Зинченко, И. В. Свечникова. — Москва : Издательство Юрайт, 2020. — 482 с. — (Высшее образование). — ISBN 978-5-534-10028-0. — Текст : электронный // ЭБС Юрайт [сайт]. — URL: </w:t>
      </w:r>
      <w:hyperlink r:id="rId12" w:tgtFrame="_blank" w:history="1">
        <w:r w:rsidRPr="00E4796E">
          <w:rPr>
            <w:rStyle w:val="af3"/>
            <w:color w:val="F18B00"/>
            <w:shd w:val="clear" w:color="auto" w:fill="FFFFFF"/>
          </w:rPr>
          <w:t>http://biblio-online.ru/bcode/455745</w:t>
        </w:r>
      </w:hyperlink>
      <w:r w:rsidRPr="00E4796E">
        <w:rPr>
          <w:color w:val="333333"/>
          <w:shd w:val="clear" w:color="auto" w:fill="FFFFFF"/>
        </w:rPr>
        <w:t> (дата обращения: 06.03.2020).</w:t>
      </w:r>
    </w:p>
    <w:p w:rsidR="00AF57B1" w:rsidRDefault="00E4796E" w:rsidP="00E4796E">
      <w:pPr>
        <w:pStyle w:val="12"/>
        <w:numPr>
          <w:ilvl w:val="0"/>
          <w:numId w:val="45"/>
        </w:numPr>
        <w:tabs>
          <w:tab w:val="left" w:pos="1276"/>
        </w:tabs>
        <w:jc w:val="both"/>
        <w:rPr>
          <w:rFonts w:ascii="Trebuchet MS" w:hAnsi="Trebuchet MS"/>
          <w:color w:val="333333"/>
          <w:sz w:val="21"/>
          <w:szCs w:val="21"/>
          <w:shd w:val="clear" w:color="auto" w:fill="FFFFFF"/>
        </w:rPr>
      </w:pPr>
      <w:r w:rsidRPr="00E4796E">
        <w:rPr>
          <w:color w:val="333333"/>
          <w:sz w:val="24"/>
          <w:szCs w:val="24"/>
          <w:shd w:val="clear" w:color="auto" w:fill="FFFFFF"/>
        </w:rPr>
        <w:t>Страхование : учебник для вузов / Л. А. Орланюк-Малицкая [и др.] ; под редакцией Л. А. Орланюк-Малицкой, С. Ю. Яновой. — 4-е изд. — Москва : Издательство Юрайт, 2020. — 481 с. — (Высшее образование). — ISBN 978-5-534-12272-5. — Текст : электронный // ЭБС Юрайт [сайт</w:t>
      </w:r>
      <w:r>
        <w:rPr>
          <w:rFonts w:ascii="Trebuchet MS" w:hAnsi="Trebuchet MS"/>
          <w:color w:val="333333"/>
          <w:sz w:val="21"/>
          <w:szCs w:val="21"/>
          <w:shd w:val="clear" w:color="auto" w:fill="FFFFFF"/>
        </w:rPr>
        <w:t>]. — URL: </w:t>
      </w:r>
      <w:hyperlink r:id="rId13" w:tgtFrame="_blank" w:history="1">
        <w:r>
          <w:rPr>
            <w:rStyle w:val="af3"/>
            <w:rFonts w:ascii="Trebuchet MS" w:hAnsi="Trebuchet MS"/>
            <w:color w:val="F18B00"/>
            <w:sz w:val="21"/>
            <w:szCs w:val="21"/>
            <w:shd w:val="clear" w:color="auto" w:fill="FFFFFF"/>
          </w:rPr>
          <w:t>http://biblio-online.ru/bcode/447155</w:t>
        </w:r>
      </w:hyperlink>
      <w:r>
        <w:rPr>
          <w:rFonts w:ascii="Trebuchet MS" w:hAnsi="Trebuchet MS"/>
          <w:color w:val="333333"/>
          <w:sz w:val="21"/>
          <w:szCs w:val="21"/>
          <w:shd w:val="clear" w:color="auto" w:fill="FFFFFF"/>
        </w:rPr>
        <w:t> (дата обращения: 06.03.2020).</w:t>
      </w:r>
    </w:p>
    <w:p w:rsidR="00E4796E" w:rsidRPr="00956669" w:rsidRDefault="00E4796E" w:rsidP="00956669">
      <w:pPr>
        <w:pStyle w:val="12"/>
        <w:tabs>
          <w:tab w:val="left" w:pos="1276"/>
        </w:tabs>
        <w:ind w:left="0" w:firstLine="709"/>
        <w:jc w:val="both"/>
        <w:rPr>
          <w:sz w:val="24"/>
          <w:szCs w:val="24"/>
        </w:rPr>
      </w:pPr>
    </w:p>
    <w:p w:rsidR="007D1B43" w:rsidRPr="00956669" w:rsidRDefault="00956669" w:rsidP="00956669">
      <w:pPr>
        <w:pStyle w:val="aa"/>
        <w:tabs>
          <w:tab w:val="left" w:pos="1276"/>
        </w:tabs>
        <w:ind w:left="0" w:firstLine="709"/>
        <w:jc w:val="both"/>
        <w:rPr>
          <w:b/>
        </w:rPr>
      </w:pPr>
      <w:r w:rsidRPr="00956669">
        <w:rPr>
          <w:b/>
        </w:rPr>
        <w:t xml:space="preserve">1.5. </w:t>
      </w:r>
      <w:r w:rsidR="00DE76C9" w:rsidRPr="00956669">
        <w:rPr>
          <w:b/>
        </w:rPr>
        <w:t xml:space="preserve">Алгоритм </w:t>
      </w:r>
      <w:r w:rsidRPr="00956669">
        <w:rPr>
          <w:b/>
        </w:rPr>
        <w:t>выполнения практических заданий.</w:t>
      </w:r>
    </w:p>
    <w:p w:rsidR="00DE76C9" w:rsidRPr="00956669" w:rsidRDefault="009320F9" w:rsidP="00956669">
      <w:pPr>
        <w:pStyle w:val="aa"/>
        <w:tabs>
          <w:tab w:val="left" w:pos="1276"/>
        </w:tabs>
        <w:ind w:left="0" w:firstLine="709"/>
        <w:jc w:val="both"/>
      </w:pPr>
      <w:r w:rsidRPr="00956669">
        <w:t>Решение задач по гражданскому праву предполагает:</w:t>
      </w:r>
    </w:p>
    <w:p w:rsidR="00DE76C9" w:rsidRPr="00956669" w:rsidRDefault="009320F9" w:rsidP="00956669">
      <w:pPr>
        <w:pStyle w:val="aa"/>
        <w:tabs>
          <w:tab w:val="left" w:pos="1276"/>
        </w:tabs>
        <w:ind w:left="0" w:firstLine="709"/>
        <w:jc w:val="both"/>
      </w:pPr>
      <w:r w:rsidRPr="00956669">
        <w:t>1. Анализ спорных правоотношений.</w:t>
      </w:r>
    </w:p>
    <w:p w:rsidR="009320F9" w:rsidRPr="00956669" w:rsidRDefault="009320F9" w:rsidP="00956669">
      <w:pPr>
        <w:pStyle w:val="aa"/>
        <w:tabs>
          <w:tab w:val="left" w:pos="1276"/>
        </w:tabs>
        <w:ind w:left="0" w:firstLine="709"/>
        <w:jc w:val="both"/>
      </w:pPr>
      <w:r w:rsidRPr="00956669">
        <w:t>2. Определение применимых нормативных правовых актов.</w:t>
      </w:r>
    </w:p>
    <w:p w:rsidR="009320F9" w:rsidRPr="00956669" w:rsidRDefault="009320F9" w:rsidP="00956669">
      <w:pPr>
        <w:pStyle w:val="aa"/>
        <w:tabs>
          <w:tab w:val="left" w:pos="1276"/>
        </w:tabs>
        <w:ind w:left="0" w:firstLine="709"/>
        <w:jc w:val="both"/>
      </w:pPr>
      <w:r w:rsidRPr="00956669">
        <w:t>3. Выбор норм, отвечающих на заданные вопросы.</w:t>
      </w:r>
    </w:p>
    <w:p w:rsidR="009320F9" w:rsidRPr="00956669" w:rsidRDefault="009320F9" w:rsidP="00956669">
      <w:pPr>
        <w:pStyle w:val="aa"/>
        <w:tabs>
          <w:tab w:val="left" w:pos="1276"/>
        </w:tabs>
        <w:ind w:left="0" w:firstLine="709"/>
        <w:jc w:val="both"/>
      </w:pPr>
      <w:r w:rsidRPr="00956669">
        <w:t>4. Формулирование позиции по спорному правоотношению. Аргументирование позиции нормами закона</w:t>
      </w:r>
    </w:p>
    <w:p w:rsidR="009320F9" w:rsidRPr="00956669" w:rsidRDefault="009320F9" w:rsidP="00956669">
      <w:pPr>
        <w:pStyle w:val="aa"/>
        <w:tabs>
          <w:tab w:val="left" w:pos="1276"/>
        </w:tabs>
        <w:ind w:left="0" w:firstLine="709"/>
        <w:jc w:val="both"/>
      </w:pPr>
      <w:r w:rsidRPr="00956669">
        <w:t>5. Анализ судебной практики по аналогичным вопросам</w:t>
      </w:r>
    </w:p>
    <w:p w:rsidR="007D1B43" w:rsidRPr="00956669" w:rsidRDefault="007D1B43" w:rsidP="00956669">
      <w:pPr>
        <w:pStyle w:val="aa"/>
        <w:tabs>
          <w:tab w:val="left" w:pos="1276"/>
        </w:tabs>
        <w:ind w:left="0" w:firstLine="709"/>
        <w:jc w:val="both"/>
      </w:pPr>
    </w:p>
    <w:p w:rsidR="007D1B43" w:rsidRPr="00956669" w:rsidRDefault="00956669" w:rsidP="00956669">
      <w:pPr>
        <w:pStyle w:val="aa"/>
        <w:tabs>
          <w:tab w:val="left" w:pos="1276"/>
        </w:tabs>
        <w:ind w:left="0" w:firstLine="709"/>
        <w:jc w:val="both"/>
        <w:rPr>
          <w:b/>
        </w:rPr>
      </w:pPr>
      <w:r w:rsidRPr="00956669">
        <w:rPr>
          <w:b/>
        </w:rPr>
        <w:t xml:space="preserve">1.6. Вопросы для самостоятельного изучения по данной теме. </w:t>
      </w:r>
    </w:p>
    <w:p w:rsidR="007D1B43" w:rsidRPr="00956669" w:rsidRDefault="007D1B43" w:rsidP="00956669">
      <w:pPr>
        <w:pStyle w:val="aa"/>
        <w:widowControl w:val="0"/>
        <w:tabs>
          <w:tab w:val="left" w:pos="1276"/>
        </w:tabs>
        <w:autoSpaceDE w:val="0"/>
        <w:ind w:left="0" w:firstLine="709"/>
        <w:jc w:val="both"/>
        <w:rPr>
          <w:b/>
        </w:rPr>
      </w:pPr>
    </w:p>
    <w:p w:rsidR="00956669" w:rsidRPr="00956669" w:rsidRDefault="00956669" w:rsidP="00956669">
      <w:pPr>
        <w:numPr>
          <w:ilvl w:val="0"/>
          <w:numId w:val="42"/>
        </w:numPr>
        <w:suppressAutoHyphens w:val="0"/>
        <w:ind w:left="0" w:firstLine="709"/>
        <w:jc w:val="both"/>
        <w:rPr>
          <w:sz w:val="24"/>
          <w:szCs w:val="24"/>
        </w:rPr>
      </w:pPr>
      <w:r w:rsidRPr="00956669">
        <w:rPr>
          <w:sz w:val="24"/>
          <w:szCs w:val="24"/>
        </w:rPr>
        <w:t>Что такое страховой интерес и какие последствия влечет утрата его страхователем?</w:t>
      </w:r>
    </w:p>
    <w:p w:rsidR="00956669" w:rsidRPr="00956669" w:rsidRDefault="00956669" w:rsidP="00956669">
      <w:pPr>
        <w:numPr>
          <w:ilvl w:val="0"/>
          <w:numId w:val="42"/>
        </w:numPr>
        <w:suppressAutoHyphens w:val="0"/>
        <w:ind w:left="0" w:firstLine="709"/>
        <w:jc w:val="both"/>
        <w:rPr>
          <w:sz w:val="24"/>
          <w:szCs w:val="24"/>
        </w:rPr>
      </w:pPr>
      <w:r w:rsidRPr="00956669">
        <w:rPr>
          <w:sz w:val="24"/>
          <w:szCs w:val="24"/>
        </w:rPr>
        <w:t>Как соотносятся понятия «страховая выплата», «страховая сумма» и «страховая стоимость»?</w:t>
      </w:r>
    </w:p>
    <w:p w:rsidR="00956669" w:rsidRPr="00956669" w:rsidRDefault="00956669" w:rsidP="00956669">
      <w:pPr>
        <w:numPr>
          <w:ilvl w:val="0"/>
          <w:numId w:val="42"/>
        </w:numPr>
        <w:suppressAutoHyphens w:val="0"/>
        <w:ind w:left="0" w:firstLine="709"/>
        <w:jc w:val="both"/>
        <w:rPr>
          <w:sz w:val="24"/>
          <w:szCs w:val="24"/>
        </w:rPr>
      </w:pPr>
      <w:r w:rsidRPr="00956669">
        <w:rPr>
          <w:sz w:val="24"/>
          <w:szCs w:val="24"/>
        </w:rPr>
        <w:lastRenderedPageBreak/>
        <w:t>В чем отличия регресса и суброгации?</w:t>
      </w:r>
    </w:p>
    <w:p w:rsidR="00956669" w:rsidRPr="00956669" w:rsidRDefault="00956669" w:rsidP="00956669">
      <w:pPr>
        <w:numPr>
          <w:ilvl w:val="0"/>
          <w:numId w:val="42"/>
        </w:numPr>
        <w:suppressAutoHyphens w:val="0"/>
        <w:ind w:left="0" w:firstLine="709"/>
        <w:jc w:val="both"/>
        <w:rPr>
          <w:sz w:val="24"/>
          <w:szCs w:val="24"/>
        </w:rPr>
      </w:pPr>
      <w:r w:rsidRPr="00956669">
        <w:rPr>
          <w:sz w:val="24"/>
          <w:szCs w:val="24"/>
        </w:rPr>
        <w:t>В каких случаях страховщик вправе отказать в выплате страхового возмещения?</w:t>
      </w:r>
    </w:p>
    <w:p w:rsidR="00956669" w:rsidRPr="00956669" w:rsidRDefault="00956669" w:rsidP="00956669">
      <w:pPr>
        <w:numPr>
          <w:ilvl w:val="0"/>
          <w:numId w:val="42"/>
        </w:numPr>
        <w:suppressAutoHyphens w:val="0"/>
        <w:ind w:left="0" w:firstLine="709"/>
        <w:jc w:val="both"/>
        <w:rPr>
          <w:sz w:val="24"/>
          <w:szCs w:val="24"/>
        </w:rPr>
      </w:pPr>
      <w:r w:rsidRPr="00956669">
        <w:rPr>
          <w:sz w:val="24"/>
          <w:szCs w:val="24"/>
        </w:rPr>
        <w:t>Чем пропорциональная система расчета страхового возмещения отличается от системы первого риска?</w:t>
      </w:r>
    </w:p>
    <w:p w:rsidR="00956669" w:rsidRPr="00956669" w:rsidRDefault="00956669" w:rsidP="00956669">
      <w:pPr>
        <w:numPr>
          <w:ilvl w:val="0"/>
          <w:numId w:val="42"/>
        </w:numPr>
        <w:suppressAutoHyphens w:val="0"/>
        <w:ind w:left="0" w:firstLine="709"/>
        <w:jc w:val="both"/>
        <w:rPr>
          <w:sz w:val="24"/>
          <w:szCs w:val="24"/>
        </w:rPr>
      </w:pPr>
      <w:r w:rsidRPr="00956669">
        <w:rPr>
          <w:sz w:val="24"/>
          <w:szCs w:val="24"/>
        </w:rPr>
        <w:t>Какие риски могут быть застрахованы по договору личного страхования?</w:t>
      </w:r>
    </w:p>
    <w:p w:rsidR="00956669" w:rsidRPr="00956669" w:rsidRDefault="00956669" w:rsidP="00956669">
      <w:pPr>
        <w:numPr>
          <w:ilvl w:val="0"/>
          <w:numId w:val="42"/>
        </w:numPr>
        <w:suppressAutoHyphens w:val="0"/>
        <w:ind w:left="0" w:firstLine="709"/>
        <w:jc w:val="both"/>
        <w:rPr>
          <w:sz w:val="24"/>
          <w:szCs w:val="24"/>
        </w:rPr>
      </w:pPr>
      <w:r w:rsidRPr="00956669">
        <w:rPr>
          <w:sz w:val="24"/>
          <w:szCs w:val="24"/>
        </w:rPr>
        <w:t>В каких случаях допускается страхование договорной ответственности?</w:t>
      </w:r>
    </w:p>
    <w:p w:rsidR="00956669" w:rsidRPr="00956669" w:rsidRDefault="00956669" w:rsidP="00956669">
      <w:pPr>
        <w:numPr>
          <w:ilvl w:val="0"/>
          <w:numId w:val="42"/>
        </w:numPr>
        <w:suppressAutoHyphens w:val="0"/>
        <w:ind w:left="0" w:firstLine="709"/>
        <w:jc w:val="both"/>
        <w:rPr>
          <w:sz w:val="24"/>
          <w:szCs w:val="24"/>
        </w:rPr>
      </w:pPr>
      <w:r w:rsidRPr="00956669">
        <w:rPr>
          <w:sz w:val="24"/>
          <w:szCs w:val="24"/>
        </w:rPr>
        <w:t>С какого момента договор страхования вступает в силу и что представляет собой страховое покрытие?</w:t>
      </w:r>
    </w:p>
    <w:p w:rsidR="00956669" w:rsidRPr="00956669" w:rsidRDefault="00956669" w:rsidP="00956669">
      <w:pPr>
        <w:numPr>
          <w:ilvl w:val="0"/>
          <w:numId w:val="42"/>
        </w:numPr>
        <w:suppressAutoHyphens w:val="0"/>
        <w:ind w:left="0" w:firstLine="709"/>
        <w:jc w:val="both"/>
        <w:rPr>
          <w:sz w:val="24"/>
          <w:szCs w:val="24"/>
        </w:rPr>
      </w:pPr>
      <w:r w:rsidRPr="00956669">
        <w:rPr>
          <w:sz w:val="24"/>
          <w:szCs w:val="24"/>
        </w:rPr>
        <w:t>Укажите существенные условия договоров личного и имущественного страхования</w:t>
      </w:r>
    </w:p>
    <w:p w:rsidR="007D1B43" w:rsidRPr="00956669" w:rsidRDefault="00956669" w:rsidP="004F545D">
      <w:pPr>
        <w:numPr>
          <w:ilvl w:val="0"/>
          <w:numId w:val="42"/>
        </w:numPr>
        <w:suppressAutoHyphens w:val="0"/>
        <w:ind w:left="0" w:firstLine="709"/>
        <w:jc w:val="both"/>
        <w:rPr>
          <w:sz w:val="24"/>
          <w:szCs w:val="24"/>
        </w:rPr>
      </w:pPr>
      <w:r w:rsidRPr="00956669">
        <w:rPr>
          <w:sz w:val="24"/>
          <w:szCs w:val="24"/>
        </w:rPr>
        <w:t>Страхование жизни и здоровья сотрудников органов внутренних дел: особенности.</w:t>
      </w:r>
    </w:p>
    <w:sectPr w:rsidR="007D1B43" w:rsidRPr="00956669" w:rsidSect="00633748">
      <w:footerReference w:type="defaul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748" w:rsidRDefault="00633748" w:rsidP="00633748">
      <w:r>
        <w:separator/>
      </w:r>
    </w:p>
  </w:endnote>
  <w:endnote w:type="continuationSeparator" w:id="0">
    <w:p w:rsidR="00633748" w:rsidRDefault="00633748" w:rsidP="0063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6672"/>
      <w:docPartObj>
        <w:docPartGallery w:val="Page Numbers (Bottom of Page)"/>
        <w:docPartUnique/>
      </w:docPartObj>
    </w:sdtPr>
    <w:sdtEndPr/>
    <w:sdtContent>
      <w:p w:rsidR="00633748" w:rsidRDefault="001A5C41">
        <w:pPr>
          <w:pStyle w:val="af0"/>
          <w:jc w:val="right"/>
        </w:pPr>
        <w:r>
          <w:fldChar w:fldCharType="begin"/>
        </w:r>
        <w:r>
          <w:instrText xml:space="preserve"> PAGE   \* MERGEFORMAT </w:instrText>
        </w:r>
        <w:r>
          <w:fldChar w:fldCharType="separate"/>
        </w:r>
        <w:r w:rsidR="00F23CE0">
          <w:rPr>
            <w:noProof/>
          </w:rPr>
          <w:t>4</w:t>
        </w:r>
        <w:r>
          <w:rPr>
            <w:noProof/>
          </w:rPr>
          <w:fldChar w:fldCharType="end"/>
        </w:r>
      </w:p>
    </w:sdtContent>
  </w:sdt>
  <w:p w:rsidR="00633748" w:rsidRDefault="006337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748" w:rsidRDefault="00633748" w:rsidP="00633748">
      <w:r>
        <w:separator/>
      </w:r>
    </w:p>
  </w:footnote>
  <w:footnote w:type="continuationSeparator" w:id="0">
    <w:p w:rsidR="00633748" w:rsidRDefault="00633748" w:rsidP="00633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85"/>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15:restartNumberingAfterBreak="0">
    <w:nsid w:val="00000002"/>
    <w:multiLevelType w:val="multilevel"/>
    <w:tmpl w:val="00000002"/>
    <w:name w:val="WWNum286"/>
    <w:lvl w:ilvl="0">
      <w:start w:val="3"/>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00000003"/>
    <w:multiLevelType w:val="multilevel"/>
    <w:tmpl w:val="00000003"/>
    <w:name w:val="WWNum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Num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8" w15:restartNumberingAfterBreak="0">
    <w:nsid w:val="00000020"/>
    <w:multiLevelType w:val="multilevel"/>
    <w:tmpl w:val="7D0E0D48"/>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9413B1C"/>
    <w:multiLevelType w:val="hybridMultilevel"/>
    <w:tmpl w:val="A2760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1C7988"/>
    <w:multiLevelType w:val="hybridMultilevel"/>
    <w:tmpl w:val="3ADA2AF2"/>
    <w:lvl w:ilvl="0" w:tplc="23DABA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8F4C56"/>
    <w:multiLevelType w:val="hybridMultilevel"/>
    <w:tmpl w:val="85F6A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C73C77"/>
    <w:multiLevelType w:val="hybridMultilevel"/>
    <w:tmpl w:val="3C8296DA"/>
    <w:lvl w:ilvl="0" w:tplc="3D5A0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89376D7"/>
    <w:multiLevelType w:val="hybridMultilevel"/>
    <w:tmpl w:val="E32E074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15:restartNumberingAfterBreak="0">
    <w:nsid w:val="1BA94847"/>
    <w:multiLevelType w:val="hybridMultilevel"/>
    <w:tmpl w:val="2C228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DE7123"/>
    <w:multiLevelType w:val="hybridMultilevel"/>
    <w:tmpl w:val="E9E0DE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1F1469FE"/>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53E0472"/>
    <w:multiLevelType w:val="hybridMultilevel"/>
    <w:tmpl w:val="4C0A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E944CD"/>
    <w:multiLevelType w:val="hybridMultilevel"/>
    <w:tmpl w:val="E9AC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1277F0"/>
    <w:multiLevelType w:val="hybridMultilevel"/>
    <w:tmpl w:val="4D0E63BE"/>
    <w:lvl w:ilvl="0" w:tplc="D682B4B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15:restartNumberingAfterBreak="0">
    <w:nsid w:val="2880757F"/>
    <w:multiLevelType w:val="hybridMultilevel"/>
    <w:tmpl w:val="C83E7F1E"/>
    <w:lvl w:ilvl="0" w:tplc="FFFFFFF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3C7026"/>
    <w:multiLevelType w:val="hybridMultilevel"/>
    <w:tmpl w:val="41CA6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E41FD1"/>
    <w:multiLevelType w:val="hybridMultilevel"/>
    <w:tmpl w:val="DE249988"/>
    <w:lvl w:ilvl="0" w:tplc="3718E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932EC2"/>
    <w:multiLevelType w:val="hybridMultilevel"/>
    <w:tmpl w:val="2608738C"/>
    <w:lvl w:ilvl="0" w:tplc="B23679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D14BB4"/>
    <w:multiLevelType w:val="hybridMultilevel"/>
    <w:tmpl w:val="0C36B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9F1285"/>
    <w:multiLevelType w:val="hybridMultilevel"/>
    <w:tmpl w:val="2BB06FBA"/>
    <w:lvl w:ilvl="0" w:tplc="5590CF3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15:restartNumberingAfterBreak="0">
    <w:nsid w:val="347D5AB3"/>
    <w:multiLevelType w:val="hybridMultilevel"/>
    <w:tmpl w:val="84C61652"/>
    <w:lvl w:ilvl="0" w:tplc="9D7292D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2B5E5D"/>
    <w:multiLevelType w:val="hybridMultilevel"/>
    <w:tmpl w:val="07EAF9CA"/>
    <w:lvl w:ilvl="0" w:tplc="2CC26F44">
      <w:start w:val="1"/>
      <w:numFmt w:val="decimal"/>
      <w:lvlText w:val="%1."/>
      <w:lvlJc w:val="left"/>
      <w:pPr>
        <w:ind w:left="1069" w:hanging="360"/>
      </w:pPr>
      <w:rPr>
        <w:rFonts w:hint="default"/>
        <w:b w:val="0"/>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C2A53F0"/>
    <w:multiLevelType w:val="hybridMultilevel"/>
    <w:tmpl w:val="B7A4A1C0"/>
    <w:lvl w:ilvl="0" w:tplc="23DABA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735AD7"/>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E1962CC"/>
    <w:multiLevelType w:val="hybridMultilevel"/>
    <w:tmpl w:val="CC00D3D2"/>
    <w:lvl w:ilvl="0" w:tplc="FFFFFFFF">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78D7546"/>
    <w:multiLevelType w:val="hybridMultilevel"/>
    <w:tmpl w:val="7626F1FC"/>
    <w:lvl w:ilvl="0" w:tplc="B2367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CD76949"/>
    <w:multiLevelType w:val="hybridMultilevel"/>
    <w:tmpl w:val="BEFA07A0"/>
    <w:lvl w:ilvl="0" w:tplc="BDFE670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3F6C7F"/>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11109EC"/>
    <w:multiLevelType w:val="hybridMultilevel"/>
    <w:tmpl w:val="B1B62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9E644F"/>
    <w:multiLevelType w:val="hybridMultilevel"/>
    <w:tmpl w:val="E7263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D112C0"/>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A2C699A"/>
    <w:multiLevelType w:val="multilevel"/>
    <w:tmpl w:val="E84C2A6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8" w15:restartNumberingAfterBreak="0">
    <w:nsid w:val="6AD823A5"/>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5563E55"/>
    <w:multiLevelType w:val="hybridMultilevel"/>
    <w:tmpl w:val="12F25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221973"/>
    <w:multiLevelType w:val="hybridMultilevel"/>
    <w:tmpl w:val="1F66E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C64F6C"/>
    <w:multiLevelType w:val="hybridMultilevel"/>
    <w:tmpl w:val="45728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E362181"/>
    <w:multiLevelType w:val="hybridMultilevel"/>
    <w:tmpl w:val="FCE81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B9536E"/>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FC754F9"/>
    <w:multiLevelType w:val="hybridMultilevel"/>
    <w:tmpl w:val="3B2EA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12"/>
  </w:num>
  <w:num w:numId="10">
    <w:abstractNumId w:val="18"/>
  </w:num>
  <w:num w:numId="11">
    <w:abstractNumId w:val="41"/>
  </w:num>
  <w:num w:numId="12">
    <w:abstractNumId w:val="31"/>
  </w:num>
  <w:num w:numId="13">
    <w:abstractNumId w:val="23"/>
  </w:num>
  <w:num w:numId="14">
    <w:abstractNumId w:val="26"/>
  </w:num>
  <w:num w:numId="15">
    <w:abstractNumId w:val="15"/>
  </w:num>
  <w:num w:numId="16">
    <w:abstractNumId w:val="14"/>
  </w:num>
  <w:num w:numId="17">
    <w:abstractNumId w:val="28"/>
  </w:num>
  <w:num w:numId="18">
    <w:abstractNumId w:val="10"/>
  </w:num>
  <w:num w:numId="19">
    <w:abstractNumId w:val="7"/>
  </w:num>
  <w:num w:numId="20">
    <w:abstractNumId w:val="35"/>
  </w:num>
  <w:num w:numId="21">
    <w:abstractNumId w:val="34"/>
  </w:num>
  <w:num w:numId="22">
    <w:abstractNumId w:val="21"/>
  </w:num>
  <w:num w:numId="23">
    <w:abstractNumId w:val="13"/>
  </w:num>
  <w:num w:numId="24">
    <w:abstractNumId w:val="33"/>
  </w:num>
  <w:num w:numId="25">
    <w:abstractNumId w:val="30"/>
  </w:num>
  <w:num w:numId="26">
    <w:abstractNumId w:val="25"/>
  </w:num>
  <w:num w:numId="27">
    <w:abstractNumId w:val="19"/>
  </w:num>
  <w:num w:numId="28">
    <w:abstractNumId w:val="11"/>
  </w:num>
  <w:num w:numId="29">
    <w:abstractNumId w:val="37"/>
  </w:num>
  <w:num w:numId="30">
    <w:abstractNumId w:val="40"/>
  </w:num>
  <w:num w:numId="31">
    <w:abstractNumId w:val="42"/>
  </w:num>
  <w:num w:numId="32">
    <w:abstractNumId w:val="8"/>
  </w:num>
  <w:num w:numId="33">
    <w:abstractNumId w:val="36"/>
  </w:num>
  <w:num w:numId="34">
    <w:abstractNumId w:val="24"/>
  </w:num>
  <w:num w:numId="35">
    <w:abstractNumId w:val="20"/>
  </w:num>
  <w:num w:numId="36">
    <w:abstractNumId w:val="44"/>
  </w:num>
  <w:num w:numId="37">
    <w:abstractNumId w:val="29"/>
  </w:num>
  <w:num w:numId="38">
    <w:abstractNumId w:val="38"/>
  </w:num>
  <w:num w:numId="39">
    <w:abstractNumId w:val="16"/>
  </w:num>
  <w:num w:numId="40">
    <w:abstractNumId w:val="43"/>
  </w:num>
  <w:num w:numId="41">
    <w:abstractNumId w:val="39"/>
  </w:num>
  <w:num w:numId="42">
    <w:abstractNumId w:val="22"/>
  </w:num>
  <w:num w:numId="43">
    <w:abstractNumId w:val="32"/>
  </w:num>
  <w:num w:numId="44">
    <w:abstractNumId w:val="9"/>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E76C9"/>
    <w:rsid w:val="00056853"/>
    <w:rsid w:val="00194234"/>
    <w:rsid w:val="001A5C41"/>
    <w:rsid w:val="004F545D"/>
    <w:rsid w:val="00633748"/>
    <w:rsid w:val="00756837"/>
    <w:rsid w:val="007D1B43"/>
    <w:rsid w:val="009320F9"/>
    <w:rsid w:val="00956669"/>
    <w:rsid w:val="00AF57B1"/>
    <w:rsid w:val="00BF27CF"/>
    <w:rsid w:val="00DE76C9"/>
    <w:rsid w:val="00E4796E"/>
    <w:rsid w:val="00F23CE0"/>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C0D26E6B-9FAE-428F-814B-09959F23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B43"/>
    <w:pPr>
      <w:suppressAutoHyphens/>
    </w:pPr>
    <w:rPr>
      <w:lang w:eastAsia="zh-CN"/>
    </w:rPr>
  </w:style>
  <w:style w:type="paragraph" w:styleId="1">
    <w:name w:val="heading 1"/>
    <w:basedOn w:val="a"/>
    <w:qFormat/>
    <w:rsid w:val="007D1B43"/>
    <w:pPr>
      <w:keepNext/>
      <w:ind w:left="357" w:right="-1333" w:hanging="357"/>
      <w:outlineLvl w:val="0"/>
    </w:pPr>
    <w:rPr>
      <w:b/>
      <w:i/>
      <w:sz w:val="32"/>
    </w:rPr>
  </w:style>
  <w:style w:type="paragraph" w:styleId="2">
    <w:name w:val="heading 2"/>
    <w:basedOn w:val="a"/>
    <w:next w:val="a"/>
    <w:link w:val="20"/>
    <w:uiPriority w:val="9"/>
    <w:semiHidden/>
    <w:unhideWhenUsed/>
    <w:qFormat/>
    <w:rsid w:val="00AF5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56853"/>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AF57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7D1B43"/>
  </w:style>
  <w:style w:type="character" w:customStyle="1" w:styleId="a3">
    <w:name w:val="Текст сноски Знак"/>
    <w:basedOn w:val="10"/>
    <w:rsid w:val="007D1B43"/>
    <w:rPr>
      <w:rFonts w:ascii="Times New Roman" w:eastAsia="Times New Roman" w:hAnsi="Times New Roman" w:cs="Times New Roman"/>
      <w:sz w:val="20"/>
      <w:szCs w:val="20"/>
    </w:rPr>
  </w:style>
  <w:style w:type="character" w:customStyle="1" w:styleId="a4">
    <w:name w:val="Символ сноски"/>
    <w:basedOn w:val="10"/>
    <w:rsid w:val="007D1B43"/>
    <w:rPr>
      <w:vertAlign w:val="superscript"/>
    </w:rPr>
  </w:style>
  <w:style w:type="paragraph" w:customStyle="1" w:styleId="a5">
    <w:name w:val="Заголовок"/>
    <w:basedOn w:val="a"/>
    <w:next w:val="a6"/>
    <w:rsid w:val="007D1B43"/>
    <w:pPr>
      <w:keepNext/>
      <w:spacing w:before="240" w:after="120"/>
    </w:pPr>
    <w:rPr>
      <w:rFonts w:ascii="Liberation Sans" w:eastAsia="Noto Sans CJK SC Regular" w:hAnsi="Liberation Sans" w:cs="FreeSans"/>
      <w:sz w:val="28"/>
      <w:szCs w:val="28"/>
    </w:rPr>
  </w:style>
  <w:style w:type="paragraph" w:styleId="a6">
    <w:name w:val="Body Text"/>
    <w:basedOn w:val="a"/>
    <w:rsid w:val="007D1B43"/>
    <w:pPr>
      <w:spacing w:after="140" w:line="288" w:lineRule="auto"/>
    </w:pPr>
  </w:style>
  <w:style w:type="paragraph" w:styleId="a7">
    <w:name w:val="List"/>
    <w:basedOn w:val="a6"/>
    <w:rsid w:val="007D1B43"/>
    <w:rPr>
      <w:rFonts w:cs="FreeSans"/>
    </w:rPr>
  </w:style>
  <w:style w:type="paragraph" w:styleId="a8">
    <w:name w:val="caption"/>
    <w:basedOn w:val="a"/>
    <w:qFormat/>
    <w:rsid w:val="007D1B43"/>
    <w:pPr>
      <w:suppressLineNumbers/>
      <w:spacing w:before="120" w:after="120"/>
    </w:pPr>
    <w:rPr>
      <w:rFonts w:cs="FreeSans"/>
      <w:i/>
      <w:iCs/>
      <w:sz w:val="24"/>
      <w:szCs w:val="24"/>
    </w:rPr>
  </w:style>
  <w:style w:type="paragraph" w:customStyle="1" w:styleId="11">
    <w:name w:val="Указатель1"/>
    <w:basedOn w:val="a"/>
    <w:rsid w:val="007D1B43"/>
    <w:pPr>
      <w:suppressLineNumbers/>
    </w:pPr>
    <w:rPr>
      <w:rFonts w:cs="FreeSans"/>
    </w:rPr>
  </w:style>
  <w:style w:type="paragraph" w:styleId="a9">
    <w:name w:val="footnote text"/>
    <w:basedOn w:val="a"/>
    <w:rsid w:val="007D1B43"/>
  </w:style>
  <w:style w:type="paragraph" w:styleId="aa">
    <w:name w:val="List Paragraph"/>
    <w:basedOn w:val="a"/>
    <w:uiPriority w:val="34"/>
    <w:qFormat/>
    <w:rsid w:val="007D1B43"/>
    <w:pPr>
      <w:ind w:left="720"/>
      <w:contextualSpacing/>
    </w:pPr>
    <w:rPr>
      <w:sz w:val="24"/>
      <w:szCs w:val="24"/>
    </w:rPr>
  </w:style>
  <w:style w:type="paragraph" w:customStyle="1" w:styleId="ab">
    <w:name w:val="Содержимое таблицы"/>
    <w:basedOn w:val="a"/>
    <w:rsid w:val="007D1B43"/>
    <w:pPr>
      <w:suppressLineNumbers/>
    </w:pPr>
  </w:style>
  <w:style w:type="paragraph" w:customStyle="1" w:styleId="ac">
    <w:name w:val="Заголовок таблицы"/>
    <w:basedOn w:val="ab"/>
    <w:rsid w:val="007D1B43"/>
    <w:pPr>
      <w:jc w:val="center"/>
    </w:pPr>
    <w:rPr>
      <w:b/>
      <w:bCs/>
    </w:rPr>
  </w:style>
  <w:style w:type="paragraph" w:customStyle="1" w:styleId="12">
    <w:name w:val="Абзац списка1"/>
    <w:basedOn w:val="a"/>
    <w:rsid w:val="007D1B43"/>
    <w:pPr>
      <w:ind w:left="708" w:hanging="357"/>
    </w:pPr>
  </w:style>
  <w:style w:type="paragraph" w:styleId="ad">
    <w:name w:val="Body Text Indent"/>
    <w:basedOn w:val="a"/>
    <w:rsid w:val="007D1B43"/>
    <w:pPr>
      <w:ind w:left="357" w:right="-1332" w:firstLine="550"/>
    </w:pPr>
  </w:style>
  <w:style w:type="paragraph" w:customStyle="1" w:styleId="FR1">
    <w:name w:val="FR1"/>
    <w:rsid w:val="007D1B43"/>
    <w:pPr>
      <w:widowControl w:val="0"/>
      <w:suppressAutoHyphens/>
      <w:spacing w:before="100"/>
      <w:ind w:left="240" w:hanging="357"/>
      <w:jc w:val="both"/>
    </w:pPr>
    <w:rPr>
      <w:rFonts w:ascii="Arial" w:eastAsia="Noto Sans CJK SC Regular" w:hAnsi="Arial" w:cs="FreeSans"/>
      <w:i/>
      <w:sz w:val="16"/>
      <w:szCs w:val="24"/>
      <w:lang w:eastAsia="zh-CN" w:bidi="hi-IN"/>
    </w:rPr>
  </w:style>
  <w:style w:type="paragraph" w:customStyle="1" w:styleId="ConsNonformat">
    <w:name w:val="ConsNonformat"/>
    <w:rsid w:val="007D1B43"/>
    <w:pPr>
      <w:widowControl w:val="0"/>
      <w:suppressAutoHyphens/>
      <w:ind w:left="357" w:hanging="357"/>
      <w:jc w:val="both"/>
    </w:pPr>
    <w:rPr>
      <w:rFonts w:ascii="Courier New" w:eastAsia="Noto Sans CJK SC Regular" w:hAnsi="Courier New" w:cs="FreeSans"/>
      <w:sz w:val="24"/>
      <w:szCs w:val="24"/>
      <w:lang w:eastAsia="zh-CN" w:bidi="hi-IN"/>
    </w:rPr>
  </w:style>
  <w:style w:type="paragraph" w:customStyle="1" w:styleId="13">
    <w:name w:val="Текст сноски1"/>
    <w:basedOn w:val="a"/>
    <w:rsid w:val="007D1B43"/>
    <w:pPr>
      <w:jc w:val="center"/>
    </w:pPr>
  </w:style>
  <w:style w:type="paragraph" w:styleId="3">
    <w:name w:val="Body Text 3"/>
    <w:basedOn w:val="a"/>
    <w:link w:val="30"/>
    <w:uiPriority w:val="99"/>
    <w:semiHidden/>
    <w:unhideWhenUsed/>
    <w:rsid w:val="00756837"/>
    <w:pPr>
      <w:spacing w:after="120"/>
    </w:pPr>
    <w:rPr>
      <w:sz w:val="16"/>
      <w:szCs w:val="16"/>
    </w:rPr>
  </w:style>
  <w:style w:type="character" w:customStyle="1" w:styleId="30">
    <w:name w:val="Основной текст 3 Знак"/>
    <w:basedOn w:val="a0"/>
    <w:link w:val="3"/>
    <w:uiPriority w:val="99"/>
    <w:semiHidden/>
    <w:rsid w:val="00756837"/>
    <w:rPr>
      <w:sz w:val="16"/>
      <w:szCs w:val="16"/>
      <w:lang w:eastAsia="zh-CN"/>
    </w:rPr>
  </w:style>
  <w:style w:type="paragraph" w:customStyle="1" w:styleId="ConsPlusNormal">
    <w:name w:val="ConsPlusNormal"/>
    <w:rsid w:val="00756837"/>
    <w:pPr>
      <w:widowControl w:val="0"/>
      <w:suppressAutoHyphens/>
      <w:autoSpaceDE w:val="0"/>
      <w:ind w:left="57" w:firstLine="720"/>
      <w:jc w:val="both"/>
    </w:pPr>
    <w:rPr>
      <w:rFonts w:ascii="Arial" w:eastAsia="Arial" w:hAnsi="Arial" w:cs="Arial"/>
      <w:kern w:val="1"/>
      <w:lang w:eastAsia="ar-SA"/>
    </w:rPr>
  </w:style>
  <w:style w:type="paragraph" w:customStyle="1" w:styleId="ConsPlusTitle">
    <w:name w:val="ConsPlusTitle"/>
    <w:basedOn w:val="a"/>
    <w:next w:val="ConsPlusNormal"/>
    <w:uiPriority w:val="99"/>
    <w:rsid w:val="00756837"/>
    <w:pPr>
      <w:widowControl w:val="0"/>
      <w:ind w:left="57" w:hanging="57"/>
      <w:jc w:val="both"/>
    </w:pPr>
    <w:rPr>
      <w:rFonts w:ascii="Arial" w:eastAsia="Arial" w:hAnsi="Arial" w:cs="Arial"/>
      <w:b/>
      <w:bCs/>
      <w:kern w:val="1"/>
      <w:sz w:val="16"/>
      <w:szCs w:val="16"/>
      <w:lang w:eastAsia="ru-RU"/>
    </w:rPr>
  </w:style>
  <w:style w:type="character" w:customStyle="1" w:styleId="50">
    <w:name w:val="Заголовок 5 Знак"/>
    <w:basedOn w:val="a0"/>
    <w:link w:val="5"/>
    <w:uiPriority w:val="9"/>
    <w:semiHidden/>
    <w:rsid w:val="00056853"/>
    <w:rPr>
      <w:rFonts w:asciiTheme="majorHAnsi" w:eastAsiaTheme="majorEastAsia" w:hAnsiTheme="majorHAnsi" w:cstheme="majorBidi"/>
      <w:color w:val="243F60" w:themeColor="accent1" w:themeShade="7F"/>
      <w:lang w:eastAsia="zh-CN"/>
    </w:rPr>
  </w:style>
  <w:style w:type="character" w:customStyle="1" w:styleId="20">
    <w:name w:val="Заголовок 2 Знак"/>
    <w:basedOn w:val="a0"/>
    <w:link w:val="2"/>
    <w:uiPriority w:val="9"/>
    <w:semiHidden/>
    <w:rsid w:val="00AF57B1"/>
    <w:rPr>
      <w:rFonts w:asciiTheme="majorHAnsi" w:eastAsiaTheme="majorEastAsia" w:hAnsiTheme="majorHAnsi" w:cstheme="majorBidi"/>
      <w:b/>
      <w:bCs/>
      <w:color w:val="4F81BD" w:themeColor="accent1"/>
      <w:sz w:val="26"/>
      <w:szCs w:val="26"/>
      <w:lang w:eastAsia="zh-CN"/>
    </w:rPr>
  </w:style>
  <w:style w:type="character" w:customStyle="1" w:styleId="90">
    <w:name w:val="Заголовок 9 Знак"/>
    <w:basedOn w:val="a0"/>
    <w:link w:val="9"/>
    <w:uiPriority w:val="9"/>
    <w:semiHidden/>
    <w:rsid w:val="00AF57B1"/>
    <w:rPr>
      <w:rFonts w:asciiTheme="majorHAnsi" w:eastAsiaTheme="majorEastAsia" w:hAnsiTheme="majorHAnsi" w:cstheme="majorBidi"/>
      <w:i/>
      <w:iCs/>
      <w:color w:val="404040" w:themeColor="text1" w:themeTint="BF"/>
      <w:lang w:eastAsia="zh-CN"/>
    </w:rPr>
  </w:style>
  <w:style w:type="paragraph" w:customStyle="1" w:styleId="ConsNormal">
    <w:name w:val="ConsNormal"/>
    <w:rsid w:val="00AF57B1"/>
    <w:pPr>
      <w:widowControl w:val="0"/>
      <w:ind w:left="357" w:firstLine="720"/>
      <w:jc w:val="both"/>
    </w:pPr>
    <w:rPr>
      <w:rFonts w:ascii="Arial" w:hAnsi="Arial"/>
      <w:snapToGrid w:val="0"/>
    </w:rPr>
  </w:style>
  <w:style w:type="paragraph" w:styleId="ae">
    <w:name w:val="header"/>
    <w:basedOn w:val="a"/>
    <w:link w:val="af"/>
    <w:uiPriority w:val="99"/>
    <w:rsid w:val="00AF57B1"/>
    <w:pPr>
      <w:tabs>
        <w:tab w:val="center" w:pos="4153"/>
        <w:tab w:val="right" w:pos="8306"/>
      </w:tabs>
      <w:suppressAutoHyphens w:val="0"/>
      <w:ind w:left="357" w:hanging="357"/>
      <w:jc w:val="both"/>
    </w:pPr>
    <w:rPr>
      <w:sz w:val="24"/>
      <w:lang w:eastAsia="ru-RU"/>
    </w:rPr>
  </w:style>
  <w:style w:type="character" w:customStyle="1" w:styleId="af">
    <w:name w:val="Верхний колонтитул Знак"/>
    <w:basedOn w:val="a0"/>
    <w:link w:val="ae"/>
    <w:uiPriority w:val="99"/>
    <w:rsid w:val="00AF57B1"/>
    <w:rPr>
      <w:sz w:val="24"/>
    </w:rPr>
  </w:style>
  <w:style w:type="paragraph" w:customStyle="1" w:styleId="31">
    <w:name w:val="Основной текст 31"/>
    <w:basedOn w:val="a"/>
    <w:rsid w:val="00AF57B1"/>
    <w:pPr>
      <w:widowControl w:val="0"/>
      <w:spacing w:after="120"/>
      <w:ind w:left="340" w:right="-1333" w:firstLine="680"/>
      <w:jc w:val="center"/>
    </w:pPr>
    <w:rPr>
      <w:rFonts w:eastAsia="Arial Unicode MS"/>
      <w:b/>
      <w:i/>
      <w:kern w:val="1"/>
      <w:sz w:val="28"/>
      <w:lang w:eastAsia="ru-RU"/>
    </w:rPr>
  </w:style>
  <w:style w:type="paragraph" w:styleId="af0">
    <w:name w:val="footer"/>
    <w:basedOn w:val="a"/>
    <w:link w:val="af1"/>
    <w:uiPriority w:val="99"/>
    <w:unhideWhenUsed/>
    <w:rsid w:val="00633748"/>
    <w:pPr>
      <w:tabs>
        <w:tab w:val="center" w:pos="4677"/>
        <w:tab w:val="right" w:pos="9355"/>
      </w:tabs>
    </w:pPr>
  </w:style>
  <w:style w:type="character" w:customStyle="1" w:styleId="af1">
    <w:name w:val="Нижний колонтитул Знак"/>
    <w:basedOn w:val="a0"/>
    <w:link w:val="af0"/>
    <w:uiPriority w:val="99"/>
    <w:rsid w:val="00633748"/>
    <w:rPr>
      <w:lang w:eastAsia="zh-CN"/>
    </w:rPr>
  </w:style>
  <w:style w:type="table" w:styleId="af2">
    <w:name w:val="Table Grid"/>
    <w:basedOn w:val="a1"/>
    <w:uiPriority w:val="59"/>
    <w:rsid w:val="004F5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basedOn w:val="a0"/>
    <w:uiPriority w:val="99"/>
    <w:semiHidden/>
    <w:unhideWhenUsed/>
    <w:rsid w:val="00E47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52803" TargetMode="External"/><Relationship Id="rId13" Type="http://schemas.openxmlformats.org/officeDocument/2006/relationships/hyperlink" Target="https://biblio-online.ru/bcode/44715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blio-online.ru/bcode/4557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code/45157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blio-online.ru/bcode/452735" TargetMode="External"/><Relationship Id="rId4" Type="http://schemas.openxmlformats.org/officeDocument/2006/relationships/webSettings" Target="webSettings.xml"/><Relationship Id="rId9" Type="http://schemas.openxmlformats.org/officeDocument/2006/relationships/hyperlink" Target="https://biblio-online.ru/bcode/44979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Анна Васильевна Шухарева</cp:lastModifiedBy>
  <cp:revision>5</cp:revision>
  <cp:lastPrinted>2020-03-28T10:04:00Z</cp:lastPrinted>
  <dcterms:created xsi:type="dcterms:W3CDTF">2020-03-25T11:00:00Z</dcterms:created>
  <dcterms:modified xsi:type="dcterms:W3CDTF">2020-03-28T10:04:00Z</dcterms:modified>
</cp:coreProperties>
</file>